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74A3E" w14:textId="647E6903" w:rsidR="00712685" w:rsidRPr="00FE19B0" w:rsidRDefault="003573A6" w:rsidP="00712685">
      <w:pPr>
        <w:jc w:val="center"/>
        <w:rPr>
          <w:b/>
          <w:szCs w:val="28"/>
        </w:rPr>
      </w:pPr>
      <w:r w:rsidRPr="00FE19B0">
        <w:rPr>
          <w:b/>
          <w:szCs w:val="28"/>
        </w:rPr>
        <w:t>ALTINBAŞ</w:t>
      </w:r>
      <w:r w:rsidR="00712685" w:rsidRPr="00FE19B0">
        <w:rPr>
          <w:b/>
          <w:szCs w:val="28"/>
        </w:rPr>
        <w:t xml:space="preserve"> </w:t>
      </w:r>
      <w:r w:rsidR="00FE19B0" w:rsidRPr="00FE19B0">
        <w:rPr>
          <w:b/>
          <w:szCs w:val="28"/>
        </w:rPr>
        <w:t>UNIVERSITY</w:t>
      </w:r>
      <w:r w:rsidR="00997523">
        <w:rPr>
          <w:b/>
          <w:szCs w:val="28"/>
        </w:rPr>
        <w:t xml:space="preserve"> </w:t>
      </w:r>
    </w:p>
    <w:p w14:paraId="0AA81EF1" w14:textId="65995133" w:rsidR="0055264D" w:rsidRPr="00FE19B0" w:rsidRDefault="00FE19B0" w:rsidP="00712685">
      <w:pPr>
        <w:jc w:val="center"/>
        <w:rPr>
          <w:b/>
          <w:szCs w:val="28"/>
        </w:rPr>
      </w:pPr>
      <w:r>
        <w:rPr>
          <w:b/>
        </w:rPr>
        <w:t xml:space="preserve">Application Form for an Ethics Committee on </w:t>
      </w:r>
      <w:r w:rsidR="004D0D5B">
        <w:rPr>
          <w:b/>
        </w:rPr>
        <w:t>Institute of Graduate Studies</w:t>
      </w:r>
      <w:r>
        <w:rPr>
          <w:b/>
        </w:rPr>
        <w:t xml:space="preserve"> </w:t>
      </w:r>
    </w:p>
    <w:p w14:paraId="6EB7C509" w14:textId="77777777" w:rsidR="0055264D" w:rsidRPr="00FE19B0" w:rsidRDefault="0055264D" w:rsidP="00712685">
      <w:pPr>
        <w:jc w:val="center"/>
      </w:pPr>
    </w:p>
    <w:p w14:paraId="1B0EE109" w14:textId="77777777" w:rsidR="0055264D" w:rsidRPr="00FE19B0" w:rsidRDefault="0055264D">
      <w:pPr>
        <w:rPr>
          <w:b/>
        </w:rPr>
      </w:pPr>
    </w:p>
    <w:p w14:paraId="24DBC600" w14:textId="77777777" w:rsidR="00E569A6" w:rsidRPr="00FE19B0" w:rsidRDefault="00E569A6" w:rsidP="00E569A6">
      <w:pPr>
        <w:rPr>
          <w:b/>
        </w:rPr>
      </w:pPr>
    </w:p>
    <w:p w14:paraId="1E47BC87" w14:textId="0A7DD653" w:rsidR="0055264D" w:rsidRPr="00FE19B0" w:rsidRDefault="00E569A6" w:rsidP="00E569A6">
      <w:pPr>
        <w:rPr>
          <w:b/>
        </w:rPr>
      </w:pPr>
      <w:r w:rsidRPr="00FE19B0">
        <w:rPr>
          <w:b/>
        </w:rPr>
        <w:t>1.</w:t>
      </w:r>
      <w:r w:rsidR="00CD6B24" w:rsidRPr="00FE19B0">
        <w:rPr>
          <w:b/>
        </w:rPr>
        <w:t xml:space="preserve"> </w:t>
      </w:r>
      <w:r w:rsidR="00D2470E">
        <w:rPr>
          <w:b/>
        </w:rPr>
        <w:t>INSTITUTIONAL</w:t>
      </w:r>
      <w:r w:rsidR="00FE19B0">
        <w:rPr>
          <w:b/>
        </w:rPr>
        <w:t xml:space="preserve"> DETAILS </w:t>
      </w:r>
      <w:r w:rsidR="00D2470E">
        <w:rPr>
          <w:b/>
        </w:rPr>
        <w:t xml:space="preserve">ON </w:t>
      </w:r>
      <w:r w:rsidR="00FE19B0">
        <w:rPr>
          <w:b/>
        </w:rPr>
        <w:t>RESEARCH/PROJECT COORDINATOR:</w:t>
      </w:r>
      <w:r w:rsidR="0055264D" w:rsidRPr="00FE19B0">
        <w:rPr>
          <w:rFonts w:cs="Calibri"/>
          <w:szCs w:val="20"/>
        </w:rPr>
        <w:t xml:space="preserve"> </w:t>
      </w:r>
      <w:r w:rsidR="0055264D" w:rsidRPr="00FE19B0">
        <w:t>(</w:t>
      </w:r>
      <w:r w:rsidR="00FE19B0">
        <w:t>Please make sure you provide an additional document containing the names and contact details of the Research/Project team members</w:t>
      </w:r>
      <w:r w:rsidR="0055264D" w:rsidRPr="00FE19B0">
        <w:t>.)</w:t>
      </w:r>
    </w:p>
    <w:p w14:paraId="4118484E" w14:textId="77777777" w:rsidR="00E569A6" w:rsidRPr="00FE19B0" w:rsidRDefault="00E569A6" w:rsidP="0055264D">
      <w:pPr>
        <w:ind w:right="270"/>
        <w:rPr>
          <w:rFonts w:cs="Calibri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49"/>
        <w:gridCol w:w="4289"/>
        <w:gridCol w:w="2409"/>
      </w:tblGrid>
      <w:tr w:rsidR="001D0C61" w:rsidRPr="00FE19B0" w14:paraId="5362642D" w14:textId="77777777" w:rsidTr="0080510E">
        <w:trPr>
          <w:trHeight w:val="753"/>
        </w:trPr>
        <w:tc>
          <w:tcPr>
            <w:tcW w:w="3049" w:type="dxa"/>
          </w:tcPr>
          <w:p w14:paraId="5B9ABA31" w14:textId="2A54A51A" w:rsidR="001D0C61" w:rsidRPr="00FE19B0" w:rsidRDefault="00FE19B0" w:rsidP="00FE19B0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First Name / Last Name</w:t>
            </w:r>
            <w:r w:rsidR="001D0C61" w:rsidRPr="00FE19B0"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4289" w:type="dxa"/>
          </w:tcPr>
          <w:p w14:paraId="59E5CC2E" w14:textId="12AF4474" w:rsidR="001D0C61" w:rsidRPr="00FE19B0" w:rsidRDefault="001D0C61">
            <w:pPr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409" w:type="dxa"/>
          </w:tcPr>
          <w:p w14:paraId="5FD6ED81" w14:textId="141F4104" w:rsidR="001D0C61" w:rsidRPr="00FE19B0" w:rsidRDefault="00D2470E" w:rsidP="00D2470E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Thesis Advisor</w:t>
            </w:r>
            <w:r w:rsidR="001D0C61" w:rsidRPr="00FE19B0">
              <w:rPr>
                <w:rFonts w:cs="Arial"/>
                <w:b/>
                <w:bCs/>
                <w:szCs w:val="18"/>
              </w:rPr>
              <w:t>:</w:t>
            </w:r>
          </w:p>
        </w:tc>
      </w:tr>
      <w:tr w:rsidR="001D0C61" w:rsidRPr="00FE19B0" w14:paraId="45AA005F" w14:textId="77777777" w:rsidTr="00C46C8E">
        <w:tc>
          <w:tcPr>
            <w:tcW w:w="3049" w:type="dxa"/>
            <w:vAlign w:val="center"/>
          </w:tcPr>
          <w:p w14:paraId="00A9E4EC" w14:textId="3F0AFCDF" w:rsidR="001D0C61" w:rsidRPr="00FE19B0" w:rsidRDefault="00FE19B0" w:rsidP="00FE19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Faculty and Department</w:t>
            </w:r>
            <w:r w:rsidR="001D0C61" w:rsidRPr="00FE19B0">
              <w:rPr>
                <w:rFonts w:cs="Arial"/>
                <w:b/>
              </w:rPr>
              <w:t xml:space="preserve">:  </w:t>
            </w:r>
          </w:p>
        </w:tc>
        <w:tc>
          <w:tcPr>
            <w:tcW w:w="4289" w:type="dxa"/>
          </w:tcPr>
          <w:p w14:paraId="10BFEBA8" w14:textId="5E756C7D" w:rsidR="001D0C61" w:rsidRPr="00FE19B0" w:rsidRDefault="00FE19B0" w:rsidP="00FE19B0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Graduate School of Social Sciences</w:t>
            </w:r>
          </w:p>
        </w:tc>
        <w:tc>
          <w:tcPr>
            <w:tcW w:w="2409" w:type="dxa"/>
          </w:tcPr>
          <w:p w14:paraId="2DC04F2B" w14:textId="66AEC878" w:rsidR="001D0C61" w:rsidRPr="00FE19B0" w:rsidRDefault="00D2470E" w:rsidP="00D2470E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Master’s Programme in Business Administration</w:t>
            </w:r>
          </w:p>
        </w:tc>
      </w:tr>
      <w:tr w:rsidR="001D0C61" w:rsidRPr="00FE19B0" w14:paraId="7120C5FF" w14:textId="77777777" w:rsidTr="00C46C8E">
        <w:tc>
          <w:tcPr>
            <w:tcW w:w="3049" w:type="dxa"/>
            <w:vAlign w:val="center"/>
          </w:tcPr>
          <w:p w14:paraId="25DD133E" w14:textId="19B39053" w:rsidR="001D0C61" w:rsidRPr="00FE19B0" w:rsidRDefault="00D2470E" w:rsidP="00D2470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Institutional Address</w:t>
            </w:r>
            <w:r w:rsidR="001D0C61" w:rsidRPr="00FE19B0">
              <w:rPr>
                <w:rFonts w:cs="Arial"/>
                <w:b/>
              </w:rPr>
              <w:t>:</w:t>
            </w:r>
          </w:p>
        </w:tc>
        <w:tc>
          <w:tcPr>
            <w:tcW w:w="4289" w:type="dxa"/>
          </w:tcPr>
          <w:p w14:paraId="2D3801B3" w14:textId="6879CCA3" w:rsidR="001D0C61" w:rsidRPr="00FE19B0" w:rsidRDefault="001D0C61" w:rsidP="00D2470E">
            <w:pPr>
              <w:rPr>
                <w:rFonts w:cs="Arial"/>
                <w:bCs/>
                <w:szCs w:val="18"/>
              </w:rPr>
            </w:pPr>
            <w:r w:rsidRPr="00FE19B0">
              <w:rPr>
                <w:rFonts w:cs="Arial"/>
                <w:bCs/>
                <w:szCs w:val="18"/>
              </w:rPr>
              <w:t xml:space="preserve">Altınbaş </w:t>
            </w:r>
            <w:r w:rsidR="00D2470E">
              <w:rPr>
                <w:rFonts w:cs="Arial"/>
                <w:bCs/>
                <w:szCs w:val="18"/>
              </w:rPr>
              <w:t>University</w:t>
            </w:r>
          </w:p>
        </w:tc>
        <w:tc>
          <w:tcPr>
            <w:tcW w:w="2409" w:type="dxa"/>
          </w:tcPr>
          <w:p w14:paraId="58A5F124" w14:textId="77777777" w:rsidR="001D0C61" w:rsidRPr="00FE19B0" w:rsidRDefault="001D0C61" w:rsidP="0055264D">
            <w:pPr>
              <w:rPr>
                <w:rFonts w:cs="Arial"/>
                <w:bCs/>
                <w:szCs w:val="18"/>
              </w:rPr>
            </w:pPr>
          </w:p>
        </w:tc>
      </w:tr>
      <w:tr w:rsidR="001D0C61" w:rsidRPr="00FE19B0" w14:paraId="0BAA4A4C" w14:textId="77777777" w:rsidTr="00C46C8E">
        <w:tc>
          <w:tcPr>
            <w:tcW w:w="3049" w:type="dxa"/>
          </w:tcPr>
          <w:p w14:paraId="1158B243" w14:textId="6DC5AF79" w:rsidR="001D0C61" w:rsidRPr="00FE19B0" w:rsidRDefault="00D2470E" w:rsidP="0055264D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Position:</w:t>
            </w:r>
          </w:p>
        </w:tc>
        <w:tc>
          <w:tcPr>
            <w:tcW w:w="4289" w:type="dxa"/>
          </w:tcPr>
          <w:p w14:paraId="12BB7A1A" w14:textId="51CDFEBB" w:rsidR="001D0C61" w:rsidRPr="00FE19B0" w:rsidRDefault="001D0C61" w:rsidP="00D2470E">
            <w:pPr>
              <w:rPr>
                <w:rFonts w:cs="Arial"/>
                <w:bCs/>
                <w:szCs w:val="18"/>
              </w:rPr>
            </w:pPr>
            <w:r w:rsidRPr="00FE19B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9B0">
              <w:rPr>
                <w:rFonts w:cs="Arial"/>
              </w:rPr>
              <w:instrText xml:space="preserve"> FORMCHECKBOX </w:instrText>
            </w:r>
            <w:r w:rsidRPr="00FE19B0">
              <w:rPr>
                <w:rFonts w:cs="Arial"/>
              </w:rPr>
            </w:r>
            <w:r w:rsidRPr="00FE19B0">
              <w:rPr>
                <w:rFonts w:cs="Arial"/>
              </w:rPr>
              <w:fldChar w:fldCharType="separate"/>
            </w:r>
            <w:r w:rsidRPr="00FE19B0">
              <w:rPr>
                <w:rFonts w:cs="Arial"/>
              </w:rPr>
              <w:fldChar w:fldCharType="end"/>
            </w:r>
            <w:r w:rsidRPr="00FE19B0">
              <w:rPr>
                <w:rFonts w:cs="Arial"/>
              </w:rPr>
              <w:t xml:space="preserve"> </w:t>
            </w:r>
            <w:r w:rsidR="00D2470E">
              <w:rPr>
                <w:rFonts w:cs="Arial"/>
              </w:rPr>
              <w:t>Faculty member</w:t>
            </w:r>
            <w:r w:rsidRPr="00FE19B0">
              <w:rPr>
                <w:rFonts w:cs="Arial"/>
              </w:rPr>
              <w:t xml:space="preserve"> </w:t>
            </w:r>
            <w:r w:rsidRPr="00FE19B0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2"/>
            <w:r w:rsidRPr="00FE19B0">
              <w:rPr>
                <w:rFonts w:cs="Arial"/>
              </w:rPr>
              <w:instrText xml:space="preserve"> FORMCHECKBOX </w:instrText>
            </w:r>
            <w:r w:rsidRPr="00FE19B0">
              <w:rPr>
                <w:rFonts w:cs="Arial"/>
              </w:rPr>
            </w:r>
            <w:r w:rsidRPr="00FE19B0">
              <w:rPr>
                <w:rFonts w:cs="Arial"/>
              </w:rPr>
              <w:fldChar w:fldCharType="separate"/>
            </w:r>
            <w:r w:rsidRPr="00FE19B0">
              <w:rPr>
                <w:rFonts w:cs="Arial"/>
              </w:rPr>
              <w:fldChar w:fldCharType="end"/>
            </w:r>
            <w:bookmarkEnd w:id="0"/>
            <w:r w:rsidRPr="00FE19B0">
              <w:rPr>
                <w:rFonts w:cs="Arial"/>
              </w:rPr>
              <w:t xml:space="preserve">  </w:t>
            </w:r>
            <w:r w:rsidR="00D2470E">
              <w:rPr>
                <w:rFonts w:cs="Arial"/>
              </w:rPr>
              <w:t>Other</w:t>
            </w:r>
          </w:p>
        </w:tc>
        <w:tc>
          <w:tcPr>
            <w:tcW w:w="2409" w:type="dxa"/>
          </w:tcPr>
          <w:p w14:paraId="3D47EF0B" w14:textId="25E80944" w:rsidR="001D0C61" w:rsidRPr="00FE19B0" w:rsidRDefault="00D2470E" w:rsidP="00D2470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Master’s student</w:t>
            </w:r>
            <w:r w:rsidR="001D0C61" w:rsidRPr="00FE19B0">
              <w:rPr>
                <w:rFonts w:cs="Arial"/>
                <w:b/>
                <w:bCs/>
                <w:szCs w:val="18"/>
              </w:rPr>
              <w:t xml:space="preserve"> (MBA)</w:t>
            </w:r>
          </w:p>
        </w:tc>
      </w:tr>
      <w:tr w:rsidR="001D0C61" w:rsidRPr="00FE19B0" w14:paraId="0FD62159" w14:textId="77777777" w:rsidTr="00C46C8E">
        <w:tc>
          <w:tcPr>
            <w:tcW w:w="3049" w:type="dxa"/>
          </w:tcPr>
          <w:p w14:paraId="1EF0FC29" w14:textId="41F693D0" w:rsidR="001D0C61" w:rsidRPr="00FE19B0" w:rsidRDefault="00D2470E" w:rsidP="00643B66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Email</w:t>
            </w:r>
            <w:r w:rsidR="001D0C61" w:rsidRPr="00FE19B0"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4289" w:type="dxa"/>
          </w:tcPr>
          <w:p w14:paraId="1E066D5D" w14:textId="5DDA29F9" w:rsidR="001D0C61" w:rsidRPr="00FE19B0" w:rsidRDefault="001D0C61" w:rsidP="0055264D">
            <w:pPr>
              <w:rPr>
                <w:rFonts w:cs="Arial"/>
              </w:rPr>
            </w:pPr>
          </w:p>
        </w:tc>
        <w:tc>
          <w:tcPr>
            <w:tcW w:w="2409" w:type="dxa"/>
          </w:tcPr>
          <w:p w14:paraId="779E52A9" w14:textId="77777777" w:rsidR="001D0C61" w:rsidRPr="00FE19B0" w:rsidRDefault="001D0C61" w:rsidP="0055264D">
            <w:pPr>
              <w:rPr>
                <w:rFonts w:cs="Arial"/>
                <w:bCs/>
                <w:szCs w:val="18"/>
              </w:rPr>
            </w:pPr>
          </w:p>
        </w:tc>
      </w:tr>
      <w:tr w:rsidR="001D0C61" w:rsidRPr="00FE19B0" w14:paraId="5A616856" w14:textId="77777777" w:rsidTr="00C46C8E">
        <w:tc>
          <w:tcPr>
            <w:tcW w:w="3049" w:type="dxa"/>
          </w:tcPr>
          <w:p w14:paraId="24CA01DD" w14:textId="35C2E5D5" w:rsidR="001D0C61" w:rsidRPr="00FE19B0" w:rsidRDefault="00D2470E" w:rsidP="00643B66">
            <w:pPr>
              <w:rPr>
                <w:rFonts w:cs="Arial"/>
                <w:b/>
                <w:bCs/>
                <w:szCs w:val="18"/>
              </w:rPr>
            </w:pPr>
            <w:r w:rsidRPr="00FE19B0">
              <w:rPr>
                <w:rFonts w:cs="Arial"/>
                <w:b/>
              </w:rPr>
              <w:t>Telephone</w:t>
            </w:r>
            <w:r>
              <w:rPr>
                <w:rFonts w:cs="Arial"/>
                <w:b/>
              </w:rPr>
              <w:t>:</w:t>
            </w:r>
            <w:r w:rsidR="001D0C61" w:rsidRPr="00FE19B0">
              <w:rPr>
                <w:rFonts w:cs="Arial"/>
                <w:b/>
              </w:rPr>
              <w:t xml:space="preserve"> </w:t>
            </w:r>
          </w:p>
        </w:tc>
        <w:tc>
          <w:tcPr>
            <w:tcW w:w="4289" w:type="dxa"/>
          </w:tcPr>
          <w:p w14:paraId="74B64D67" w14:textId="158920C2" w:rsidR="001D0C61" w:rsidRPr="00FE19B0" w:rsidRDefault="001D0C61" w:rsidP="0055264D">
            <w:pPr>
              <w:rPr>
                <w:rFonts w:cs="Arial"/>
              </w:rPr>
            </w:pPr>
          </w:p>
        </w:tc>
        <w:tc>
          <w:tcPr>
            <w:tcW w:w="2409" w:type="dxa"/>
          </w:tcPr>
          <w:p w14:paraId="10C46B9F" w14:textId="77777777" w:rsidR="001D0C61" w:rsidRPr="00FE19B0" w:rsidRDefault="001D0C61" w:rsidP="0055264D">
            <w:pPr>
              <w:rPr>
                <w:rFonts w:cs="Arial"/>
                <w:bCs/>
                <w:szCs w:val="18"/>
              </w:rPr>
            </w:pPr>
          </w:p>
        </w:tc>
      </w:tr>
    </w:tbl>
    <w:p w14:paraId="65EC8035" w14:textId="77777777" w:rsidR="0055264D" w:rsidRPr="00FE19B0" w:rsidRDefault="0055264D" w:rsidP="0055264D">
      <w:pPr>
        <w:rPr>
          <w:rFonts w:cs="Arial"/>
          <w:b/>
          <w:bCs/>
          <w:szCs w:val="18"/>
        </w:rPr>
      </w:pPr>
    </w:p>
    <w:p w14:paraId="3CFF70B5" w14:textId="77777777" w:rsidR="0055264D" w:rsidRPr="00FE19B0" w:rsidRDefault="0055264D" w:rsidP="0055264D">
      <w:pPr>
        <w:rPr>
          <w:b/>
        </w:rPr>
      </w:pPr>
    </w:p>
    <w:p w14:paraId="2E93A878" w14:textId="73E97926" w:rsidR="0055264D" w:rsidRPr="00FE19B0" w:rsidRDefault="00E60A7E" w:rsidP="0055264D">
      <w:pPr>
        <w:rPr>
          <w:rFonts w:cs="Arial"/>
          <w:b/>
          <w:bCs/>
          <w:szCs w:val="18"/>
        </w:rPr>
      </w:pPr>
      <w:r w:rsidRPr="00FE19B0">
        <w:rPr>
          <w:rFonts w:cs="Arial"/>
          <w:b/>
          <w:bCs/>
          <w:szCs w:val="18"/>
        </w:rPr>
        <w:t>2</w:t>
      </w:r>
      <w:r w:rsidR="0055264D" w:rsidRPr="00FE19B0">
        <w:rPr>
          <w:rFonts w:cs="Arial"/>
          <w:b/>
          <w:bCs/>
          <w:szCs w:val="18"/>
        </w:rPr>
        <w:t xml:space="preserve">. </w:t>
      </w:r>
      <w:r w:rsidR="00D2470E">
        <w:rPr>
          <w:rFonts w:cs="Arial"/>
          <w:b/>
          <w:bCs/>
          <w:szCs w:val="18"/>
        </w:rPr>
        <w:t>RESEARCH/PROJECT TITLE</w:t>
      </w:r>
      <w:r w:rsidR="0055264D" w:rsidRPr="00FE19B0">
        <w:rPr>
          <w:rFonts w:cs="Arial"/>
          <w:b/>
          <w:bCs/>
          <w:szCs w:val="18"/>
        </w:rPr>
        <w:t xml:space="preserve"> </w:t>
      </w:r>
      <w:r w:rsidR="0055264D" w:rsidRPr="00FE19B0">
        <w:t>(</w:t>
      </w:r>
      <w:r w:rsidR="00D2470E">
        <w:t>Please provide the Turkish title as well even though the research/project has been written in English</w:t>
      </w:r>
      <w:r w:rsidR="0055264D" w:rsidRPr="00FE19B0">
        <w:t>)</w:t>
      </w: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646"/>
      </w:tblGrid>
      <w:tr w:rsidR="0055264D" w:rsidRPr="00FE19B0" w14:paraId="7641B8DB" w14:textId="77777777" w:rsidTr="00C46C8E">
        <w:trPr>
          <w:trHeight w:val="542"/>
        </w:trPr>
        <w:tc>
          <w:tcPr>
            <w:tcW w:w="9646" w:type="dxa"/>
            <w:tcBorders>
              <w:bottom w:val="single" w:sz="4" w:space="0" w:color="auto"/>
            </w:tcBorders>
          </w:tcPr>
          <w:p w14:paraId="71B2DFD4" w14:textId="48BA6A26" w:rsidR="00E569A6" w:rsidRPr="00FE19B0" w:rsidRDefault="00E569A6" w:rsidP="00AD0840">
            <w:pPr>
              <w:rPr>
                <w:rFonts w:cs="Arial"/>
                <w:bCs/>
                <w:szCs w:val="20"/>
              </w:rPr>
            </w:pPr>
          </w:p>
        </w:tc>
      </w:tr>
    </w:tbl>
    <w:p w14:paraId="525D98AD" w14:textId="77777777" w:rsidR="0055264D" w:rsidRPr="00FE19B0" w:rsidRDefault="0055264D" w:rsidP="0055264D">
      <w:pPr>
        <w:tabs>
          <w:tab w:val="right" w:pos="9900"/>
        </w:tabs>
        <w:rPr>
          <w:rFonts w:cs="Arial"/>
        </w:rPr>
      </w:pPr>
    </w:p>
    <w:p w14:paraId="6BB70D12" w14:textId="77777777" w:rsidR="0055264D" w:rsidRPr="00FE19B0" w:rsidRDefault="0055264D" w:rsidP="0055264D">
      <w:pPr>
        <w:rPr>
          <w:rFonts w:cs="Arial"/>
          <w:b/>
          <w:bCs/>
          <w:szCs w:val="18"/>
        </w:rPr>
      </w:pPr>
    </w:p>
    <w:p w14:paraId="687D5EC7" w14:textId="2BA4F3AD" w:rsidR="0055264D" w:rsidRPr="00FE19B0" w:rsidRDefault="00E569A6" w:rsidP="0055264D">
      <w:pPr>
        <w:rPr>
          <w:rFonts w:cs="Arial"/>
          <w:szCs w:val="18"/>
        </w:rPr>
      </w:pPr>
      <w:r w:rsidRPr="00FE19B0">
        <w:rPr>
          <w:rFonts w:cs="Arial"/>
          <w:b/>
          <w:bCs/>
          <w:szCs w:val="18"/>
        </w:rPr>
        <w:t>3</w:t>
      </w:r>
      <w:r w:rsidR="0055264D" w:rsidRPr="00FE19B0">
        <w:rPr>
          <w:rFonts w:cs="Arial"/>
          <w:b/>
          <w:bCs/>
          <w:szCs w:val="18"/>
        </w:rPr>
        <w:t xml:space="preserve">. </w:t>
      </w:r>
      <w:r w:rsidR="00D2470E">
        <w:rPr>
          <w:b/>
        </w:rPr>
        <w:t>RESEARCH</w:t>
      </w:r>
      <w:r w:rsidR="000F1E91" w:rsidRPr="00FE19B0">
        <w:rPr>
          <w:b/>
        </w:rPr>
        <w:t>/</w:t>
      </w:r>
      <w:r w:rsidR="00D2470E">
        <w:rPr>
          <w:rFonts w:cs="Arial"/>
          <w:b/>
          <w:bCs/>
          <w:szCs w:val="18"/>
        </w:rPr>
        <w:t>PROJECT SUMMARY</w:t>
      </w:r>
      <w:r w:rsidR="0055264D" w:rsidRPr="00FE19B0">
        <w:rPr>
          <w:rFonts w:cs="Arial"/>
          <w:szCs w:val="18"/>
        </w:rPr>
        <w:t xml:space="preserve"> (</w:t>
      </w:r>
      <w:r w:rsidR="00EF532B">
        <w:rPr>
          <w:rFonts w:cs="Arial"/>
          <w:szCs w:val="18"/>
        </w:rPr>
        <w:t xml:space="preserve">Provide a </w:t>
      </w:r>
      <w:r w:rsidR="00D2470E" w:rsidRPr="00D2470E">
        <w:rPr>
          <w:rFonts w:cs="Arial"/>
          <w:szCs w:val="18"/>
        </w:rPr>
        <w:t xml:space="preserve">brief </w:t>
      </w:r>
      <w:r w:rsidR="00EF532B" w:rsidRPr="00D2470E">
        <w:rPr>
          <w:rFonts w:cs="Arial"/>
          <w:szCs w:val="18"/>
        </w:rPr>
        <w:t xml:space="preserve">but specific </w:t>
      </w:r>
      <w:r w:rsidR="00D2470E" w:rsidRPr="00D2470E">
        <w:rPr>
          <w:rFonts w:cs="Arial"/>
          <w:szCs w:val="18"/>
        </w:rPr>
        <w:t xml:space="preserve">overview of </w:t>
      </w:r>
      <w:r w:rsidR="00EF532B" w:rsidRPr="00D2470E">
        <w:rPr>
          <w:rFonts w:cs="Arial"/>
          <w:szCs w:val="18"/>
        </w:rPr>
        <w:t xml:space="preserve">the </w:t>
      </w:r>
      <w:r w:rsidR="00EF532B">
        <w:rPr>
          <w:rFonts w:cs="Arial"/>
          <w:szCs w:val="18"/>
        </w:rPr>
        <w:t>research/</w:t>
      </w:r>
      <w:r w:rsidR="00EF532B" w:rsidRPr="00D2470E">
        <w:rPr>
          <w:rFonts w:cs="Arial"/>
          <w:szCs w:val="18"/>
        </w:rPr>
        <w:t>project objectives</w:t>
      </w:r>
      <w:r w:rsidR="00EF532B">
        <w:rPr>
          <w:rFonts w:cs="Arial"/>
          <w:szCs w:val="18"/>
        </w:rPr>
        <w:t>, its importance, using a</w:t>
      </w:r>
      <w:r w:rsidR="00EF532B" w:rsidRPr="00EF532B">
        <w:rPr>
          <w:rFonts w:cs="Arial"/>
          <w:szCs w:val="18"/>
        </w:rPr>
        <w:t xml:space="preserve"> plain language understandable by a general audience</w:t>
      </w:r>
      <w:r w:rsidR="0055264D" w:rsidRPr="00FE19B0">
        <w:rPr>
          <w:rFonts w:cs="Arial"/>
          <w:szCs w:val="18"/>
        </w:rPr>
        <w:t xml:space="preserve">. </w:t>
      </w:r>
      <w:r w:rsidR="00EF532B">
        <w:rPr>
          <w:rFonts w:cs="Arial"/>
          <w:szCs w:val="18"/>
        </w:rPr>
        <w:t>The summary should not be longer than 20 lines</w:t>
      </w:r>
      <w:r w:rsidR="0055264D" w:rsidRPr="00FE19B0">
        <w:rPr>
          <w:rFonts w:cs="Arial"/>
          <w:szCs w:val="18"/>
        </w:rPr>
        <w:t>.)</w:t>
      </w:r>
    </w:p>
    <w:p w14:paraId="2CA9E038" w14:textId="77777777" w:rsidR="0055264D" w:rsidRPr="00FE19B0" w:rsidRDefault="0055264D" w:rsidP="0055264D">
      <w:pPr>
        <w:rPr>
          <w:rFonts w:cs="Arial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6"/>
      </w:tblGrid>
      <w:tr w:rsidR="0055264D" w:rsidRPr="00FE19B0" w14:paraId="0D1998E5" w14:textId="77777777" w:rsidTr="00076BEC">
        <w:trPr>
          <w:trHeight w:val="652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B3D4" w14:textId="77777777" w:rsidR="0055264D" w:rsidRPr="00FE19B0" w:rsidRDefault="0055264D" w:rsidP="0080510E">
            <w:pPr>
              <w:jc w:val="both"/>
              <w:rPr>
                <w:rFonts w:cs="Arial"/>
                <w:bCs/>
                <w:szCs w:val="20"/>
              </w:rPr>
            </w:pPr>
          </w:p>
        </w:tc>
      </w:tr>
    </w:tbl>
    <w:p w14:paraId="2A0B4A9B" w14:textId="77777777" w:rsidR="0055264D" w:rsidRPr="00FE19B0" w:rsidRDefault="0055264D" w:rsidP="0055264D">
      <w:pPr>
        <w:rPr>
          <w:rFonts w:cs="Arial"/>
        </w:rPr>
      </w:pPr>
    </w:p>
    <w:p w14:paraId="0E39E5BE" w14:textId="739C745C" w:rsidR="0055264D" w:rsidRPr="00FE19B0" w:rsidRDefault="00E569A6" w:rsidP="0055264D">
      <w:pPr>
        <w:rPr>
          <w:b/>
        </w:rPr>
      </w:pPr>
      <w:r w:rsidRPr="00FE19B0">
        <w:rPr>
          <w:b/>
        </w:rPr>
        <w:t>4</w:t>
      </w:r>
      <w:r w:rsidR="0055264D" w:rsidRPr="00FE19B0">
        <w:rPr>
          <w:b/>
        </w:rPr>
        <w:t xml:space="preserve">. </w:t>
      </w:r>
      <w:r w:rsidR="00EF532B">
        <w:rPr>
          <w:b/>
        </w:rPr>
        <w:t>RESEARCH/PROJECT METHOD</w:t>
      </w:r>
      <w:r w:rsidR="0055264D" w:rsidRPr="00FE19B0">
        <w:rPr>
          <w:b/>
        </w:rPr>
        <w:t xml:space="preserve"> </w:t>
      </w:r>
      <w:r w:rsidR="0055264D" w:rsidRPr="00FE19B0">
        <w:t>(</w:t>
      </w:r>
      <w:r w:rsidR="00EF532B">
        <w:t>Provide a brief statement of the techniques, procedures and applications you will use when conducting your research</w:t>
      </w:r>
      <w:r w:rsidR="0055264D" w:rsidRPr="00FE19B0">
        <w:t xml:space="preserve">) </w:t>
      </w:r>
    </w:p>
    <w:p w14:paraId="5E2F5DCC" w14:textId="77777777" w:rsidR="0055264D" w:rsidRPr="00FE19B0" w:rsidRDefault="0055264D" w:rsidP="0055264D">
      <w:pPr>
        <w:rPr>
          <w:rFonts w:cs="Arial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6"/>
      </w:tblGrid>
      <w:tr w:rsidR="0055264D" w:rsidRPr="00FE19B0" w14:paraId="5A3E2A5D" w14:textId="77777777" w:rsidTr="00C46C8E">
        <w:trPr>
          <w:trHeight w:val="448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48A7" w14:textId="77777777" w:rsidR="00E02AA9" w:rsidRPr="00FE19B0" w:rsidRDefault="00E02AA9" w:rsidP="00E02AA9">
            <w:pPr>
              <w:rPr>
                <w:rFonts w:cs="Arial"/>
                <w:szCs w:val="18"/>
              </w:rPr>
            </w:pPr>
          </w:p>
          <w:p w14:paraId="1E2181AD" w14:textId="77777777" w:rsidR="007606AD" w:rsidRPr="00FE19B0" w:rsidRDefault="007606AD" w:rsidP="007606AD">
            <w:pPr>
              <w:rPr>
                <w:rFonts w:cs="Arial"/>
                <w:szCs w:val="18"/>
              </w:rPr>
            </w:pPr>
          </w:p>
          <w:p w14:paraId="06789022" w14:textId="77777777" w:rsidR="007606AD" w:rsidRPr="00FE19B0" w:rsidRDefault="007606AD" w:rsidP="007606AD">
            <w:pPr>
              <w:rPr>
                <w:rFonts w:cs="Arial"/>
                <w:szCs w:val="18"/>
              </w:rPr>
            </w:pPr>
          </w:p>
        </w:tc>
      </w:tr>
    </w:tbl>
    <w:p w14:paraId="1DEC0C9A" w14:textId="77777777" w:rsidR="0055264D" w:rsidRPr="00FE19B0" w:rsidRDefault="0055264D" w:rsidP="0055264D">
      <w:pPr>
        <w:rPr>
          <w:rFonts w:cs="Arial"/>
        </w:rPr>
      </w:pPr>
    </w:p>
    <w:p w14:paraId="7EB22E13" w14:textId="1D30ECB8" w:rsidR="0055264D" w:rsidRPr="00FE19B0" w:rsidRDefault="00E569A6" w:rsidP="000B35E8">
      <w:pPr>
        <w:rPr>
          <w:rFonts w:cs="Arial"/>
          <w:szCs w:val="18"/>
        </w:rPr>
      </w:pPr>
      <w:r w:rsidRPr="00FE19B0">
        <w:rPr>
          <w:rFonts w:cs="Arial"/>
          <w:b/>
          <w:bCs/>
          <w:szCs w:val="18"/>
        </w:rPr>
        <w:t>5</w:t>
      </w:r>
      <w:r w:rsidR="0055264D" w:rsidRPr="00FE19B0">
        <w:rPr>
          <w:rFonts w:cs="Arial"/>
          <w:b/>
          <w:bCs/>
          <w:szCs w:val="18"/>
        </w:rPr>
        <w:t xml:space="preserve">. </w:t>
      </w:r>
      <w:r w:rsidR="00EF532B">
        <w:rPr>
          <w:rFonts w:cs="Arial"/>
          <w:b/>
          <w:bCs/>
          <w:szCs w:val="18"/>
        </w:rPr>
        <w:t>SOURCES OF FUNDING</w:t>
      </w:r>
    </w:p>
    <w:p w14:paraId="149E885D" w14:textId="77777777" w:rsidR="0055264D" w:rsidRPr="00FE19B0" w:rsidRDefault="0055264D" w:rsidP="0055264D">
      <w:pPr>
        <w:rPr>
          <w:rFonts w:cs="Arial"/>
          <w:szCs w:val="18"/>
        </w:rPr>
      </w:pPr>
    </w:p>
    <w:p w14:paraId="20E21C32" w14:textId="0DF2848C" w:rsidR="0055264D" w:rsidRPr="00FE19B0" w:rsidRDefault="00E569A6" w:rsidP="0055264D">
      <w:pPr>
        <w:tabs>
          <w:tab w:val="left" w:pos="1080"/>
          <w:tab w:val="left" w:pos="1440"/>
        </w:tabs>
        <w:rPr>
          <w:rFonts w:cs="Arial"/>
          <w:szCs w:val="16"/>
        </w:rPr>
      </w:pPr>
      <w:r w:rsidRPr="00FE19B0">
        <w:rPr>
          <w:rFonts w:cs="Arial"/>
          <w:b/>
          <w:bCs/>
          <w:szCs w:val="18"/>
        </w:rPr>
        <w:t>5</w:t>
      </w:r>
      <w:r w:rsidR="0055264D" w:rsidRPr="00FE19B0">
        <w:rPr>
          <w:rFonts w:cs="Arial"/>
          <w:b/>
          <w:bCs/>
          <w:szCs w:val="18"/>
        </w:rPr>
        <w:t>A.</w:t>
      </w:r>
      <w:r w:rsidRPr="00FE19B0">
        <w:rPr>
          <w:rFonts w:cs="Arial"/>
          <w:b/>
          <w:bCs/>
          <w:szCs w:val="18"/>
        </w:rPr>
        <w:t xml:space="preserve"> </w:t>
      </w:r>
      <w:r w:rsidR="0055264D" w:rsidRPr="00FE19B0">
        <w:rPr>
          <w:rFonts w:cs="Arial"/>
          <w:b/>
          <w:bCs/>
          <w:szCs w:val="18"/>
        </w:rPr>
        <w:t xml:space="preserve"> </w:t>
      </w:r>
      <w:r w:rsidR="00E02AA9" w:rsidRPr="00FE19B0">
        <w:rPr>
          <w:rFonts w:cs="Arial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02AA9" w:rsidRPr="00FE19B0">
        <w:rPr>
          <w:rFonts w:cs="Arial"/>
          <w:szCs w:val="16"/>
        </w:rPr>
        <w:instrText xml:space="preserve"> FORMCHECKBOX </w:instrText>
      </w:r>
      <w:r w:rsidR="00E02AA9" w:rsidRPr="00FE19B0">
        <w:rPr>
          <w:rFonts w:cs="Arial"/>
          <w:szCs w:val="16"/>
        </w:rPr>
      </w:r>
      <w:r w:rsidR="00E02AA9" w:rsidRPr="00FE19B0">
        <w:rPr>
          <w:rFonts w:cs="Arial"/>
          <w:szCs w:val="16"/>
        </w:rPr>
        <w:fldChar w:fldCharType="separate"/>
      </w:r>
      <w:r w:rsidR="00E02AA9" w:rsidRPr="00FE19B0">
        <w:rPr>
          <w:rFonts w:cs="Arial"/>
          <w:szCs w:val="16"/>
        </w:rPr>
        <w:fldChar w:fldCharType="end"/>
      </w:r>
      <w:r w:rsidR="0055264D" w:rsidRPr="00FE19B0">
        <w:rPr>
          <w:rFonts w:cs="Arial"/>
          <w:szCs w:val="16"/>
        </w:rPr>
        <w:t xml:space="preserve">  </w:t>
      </w:r>
      <w:r w:rsidR="00EF532B">
        <w:rPr>
          <w:rFonts w:cs="Arial"/>
          <w:szCs w:val="16"/>
        </w:rPr>
        <w:t xml:space="preserve">Not available yet </w:t>
      </w:r>
      <w:r w:rsidR="000A5BB8" w:rsidRPr="00FE19B0">
        <w:rPr>
          <w:rFonts w:cs="Arial"/>
          <w:szCs w:val="16"/>
        </w:rPr>
        <w:t>(</w:t>
      </w:r>
      <w:r w:rsidR="00EF532B">
        <w:rPr>
          <w:rFonts w:cs="Arial"/>
          <w:szCs w:val="16"/>
        </w:rPr>
        <w:t xml:space="preserve">Proceed to section </w:t>
      </w:r>
      <w:r w:rsidR="000A5BB8" w:rsidRPr="00FE19B0">
        <w:rPr>
          <w:rFonts w:cs="Arial"/>
          <w:szCs w:val="16"/>
        </w:rPr>
        <w:t>6</w:t>
      </w:r>
      <w:r w:rsidR="0055264D" w:rsidRPr="00FE19B0">
        <w:rPr>
          <w:rFonts w:cs="Arial"/>
          <w:szCs w:val="16"/>
        </w:rPr>
        <w:t>).</w:t>
      </w:r>
    </w:p>
    <w:p w14:paraId="1D607DC9" w14:textId="66866703" w:rsidR="0055264D" w:rsidRPr="00FE19B0" w:rsidRDefault="0055264D" w:rsidP="0055264D">
      <w:pPr>
        <w:tabs>
          <w:tab w:val="left" w:pos="1080"/>
        </w:tabs>
        <w:rPr>
          <w:rFonts w:cs="Arial"/>
          <w:szCs w:val="16"/>
        </w:rPr>
      </w:pPr>
      <w:r w:rsidRPr="00FE19B0">
        <w:rPr>
          <w:rFonts w:cs="Arial"/>
          <w:szCs w:val="16"/>
        </w:rPr>
        <w:t xml:space="preserve">        </w:t>
      </w:r>
      <w:r w:rsidR="006F6B7B" w:rsidRPr="00FE19B0">
        <w:rPr>
          <w:rFonts w:cs="Arial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19B0">
        <w:rPr>
          <w:rFonts w:cs="Arial"/>
          <w:szCs w:val="16"/>
        </w:rPr>
        <w:instrText xml:space="preserve"> FORMCHECKBOX </w:instrText>
      </w:r>
      <w:r w:rsidR="006F6B7B" w:rsidRPr="00FE19B0">
        <w:rPr>
          <w:rFonts w:cs="Arial"/>
          <w:szCs w:val="16"/>
        </w:rPr>
      </w:r>
      <w:r w:rsidR="006F6B7B" w:rsidRPr="00FE19B0">
        <w:rPr>
          <w:rFonts w:cs="Arial"/>
          <w:szCs w:val="16"/>
        </w:rPr>
        <w:fldChar w:fldCharType="separate"/>
      </w:r>
      <w:r w:rsidR="006F6B7B" w:rsidRPr="00FE19B0">
        <w:rPr>
          <w:rFonts w:cs="Arial"/>
          <w:szCs w:val="16"/>
        </w:rPr>
        <w:fldChar w:fldCharType="end"/>
      </w:r>
      <w:r w:rsidRPr="00FE19B0">
        <w:rPr>
          <w:rFonts w:cs="Arial"/>
          <w:szCs w:val="16"/>
        </w:rPr>
        <w:t xml:space="preserve">  </w:t>
      </w:r>
      <w:r w:rsidR="00EF532B">
        <w:rPr>
          <w:rFonts w:cs="Arial"/>
          <w:szCs w:val="16"/>
        </w:rPr>
        <w:t>The Research/Project has been granted funding</w:t>
      </w:r>
      <w:r w:rsidRPr="00FE19B0">
        <w:rPr>
          <w:rFonts w:cs="Arial"/>
          <w:szCs w:val="16"/>
        </w:rPr>
        <w:t>.</w:t>
      </w:r>
    </w:p>
    <w:p w14:paraId="19C656C6" w14:textId="239B3AA3" w:rsidR="0055264D" w:rsidRPr="00FE19B0" w:rsidRDefault="00AE3560" w:rsidP="0055264D">
      <w:pPr>
        <w:tabs>
          <w:tab w:val="left" w:pos="1080"/>
          <w:tab w:val="left" w:pos="1170"/>
          <w:tab w:val="left" w:pos="1350"/>
          <w:tab w:val="left" w:pos="6840"/>
        </w:tabs>
        <w:rPr>
          <w:rFonts w:cs="Arial"/>
          <w:szCs w:val="16"/>
        </w:rPr>
      </w:pPr>
      <w:r w:rsidRPr="00FE19B0">
        <w:rPr>
          <w:rFonts w:cs="Arial"/>
          <w:noProof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42A7D19" wp14:editId="529199E1">
                <wp:simplePos x="0" y="0"/>
                <wp:positionH relativeFrom="column">
                  <wp:posOffset>2724150</wp:posOffset>
                </wp:positionH>
                <wp:positionV relativeFrom="paragraph">
                  <wp:posOffset>184150</wp:posOffset>
                </wp:positionV>
                <wp:extent cx="1270000" cy="168275"/>
                <wp:effectExtent l="0" t="0" r="25400" b="222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9DC80" id="Rectangle 2" o:spid="_x0000_s1026" style="position:absolute;margin-left:214.5pt;margin-top:14.5pt;width:100pt;height: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"/>
            </w:pict>
          </mc:Fallback>
        </mc:AlternateContent>
      </w:r>
      <w:r w:rsidR="0055264D" w:rsidRPr="00FE19B0">
        <w:rPr>
          <w:rFonts w:cs="Arial"/>
          <w:szCs w:val="16"/>
        </w:rPr>
        <w:t xml:space="preserve">        </w:t>
      </w:r>
      <w:r w:rsidR="006F6B7B" w:rsidRPr="00FE19B0">
        <w:rPr>
          <w:rFonts w:cs="Arial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FE19B0">
        <w:rPr>
          <w:rFonts w:cs="Arial"/>
          <w:szCs w:val="16"/>
        </w:rPr>
        <w:instrText xml:space="preserve"> FORMCHECKBOX </w:instrText>
      </w:r>
      <w:r w:rsidR="006F6B7B" w:rsidRPr="00FE19B0">
        <w:rPr>
          <w:rFonts w:cs="Arial"/>
          <w:szCs w:val="16"/>
        </w:rPr>
      </w:r>
      <w:r w:rsidR="006F6B7B" w:rsidRPr="00FE19B0">
        <w:rPr>
          <w:rFonts w:cs="Arial"/>
          <w:szCs w:val="16"/>
        </w:rPr>
        <w:fldChar w:fldCharType="separate"/>
      </w:r>
      <w:r w:rsidR="006F6B7B" w:rsidRPr="00FE19B0">
        <w:rPr>
          <w:rFonts w:cs="Arial"/>
          <w:szCs w:val="16"/>
        </w:rPr>
        <w:fldChar w:fldCharType="end"/>
      </w:r>
      <w:r w:rsidR="00E569A6" w:rsidRPr="00FE19B0">
        <w:rPr>
          <w:rFonts w:cs="Arial"/>
          <w:szCs w:val="16"/>
        </w:rPr>
        <w:t xml:space="preserve">  </w:t>
      </w:r>
      <w:r w:rsidR="00EF532B">
        <w:rPr>
          <w:rFonts w:cs="Arial"/>
          <w:szCs w:val="16"/>
        </w:rPr>
        <w:t xml:space="preserve">An application has been submitted, waiting for the grant decision. (Indicate the date </w:t>
      </w:r>
      <w:r w:rsidR="003E4C61">
        <w:rPr>
          <w:rFonts w:cs="Arial"/>
          <w:szCs w:val="16"/>
        </w:rPr>
        <w:t>on which</w:t>
      </w:r>
      <w:r w:rsidR="00EF532B">
        <w:rPr>
          <w:rFonts w:cs="Arial"/>
          <w:szCs w:val="16"/>
        </w:rPr>
        <w:t xml:space="preserve"> you have </w:t>
      </w:r>
      <w:r w:rsidR="003E4C61">
        <w:rPr>
          <w:rFonts w:cs="Arial"/>
          <w:szCs w:val="16"/>
        </w:rPr>
        <w:t>submitted</w:t>
      </w:r>
      <w:r w:rsidR="00EF532B">
        <w:rPr>
          <w:rFonts w:cs="Arial"/>
          <w:szCs w:val="16"/>
        </w:rPr>
        <w:t xml:space="preserve"> your application</w:t>
      </w:r>
      <w:r w:rsidR="003E4C61">
        <w:rPr>
          <w:rFonts w:cs="Arial"/>
          <w:szCs w:val="16"/>
        </w:rPr>
        <w:t>)</w:t>
      </w:r>
    </w:p>
    <w:p w14:paraId="68FB99BB" w14:textId="77777777" w:rsidR="0055264D" w:rsidRPr="00FE19B0" w:rsidRDefault="0055264D" w:rsidP="0055264D">
      <w:pPr>
        <w:tabs>
          <w:tab w:val="left" w:pos="1080"/>
        </w:tabs>
        <w:rPr>
          <w:rFonts w:cs="Arial"/>
          <w:szCs w:val="16"/>
        </w:rPr>
      </w:pPr>
    </w:p>
    <w:p w14:paraId="174596CB" w14:textId="77777777" w:rsidR="0055264D" w:rsidRPr="00FE19B0" w:rsidRDefault="0055264D" w:rsidP="00E569A6">
      <w:pPr>
        <w:tabs>
          <w:tab w:val="left" w:pos="4360"/>
        </w:tabs>
        <w:ind w:left="720"/>
        <w:rPr>
          <w:b/>
        </w:rPr>
      </w:pPr>
      <w:r w:rsidRPr="00FE19B0">
        <w:rPr>
          <w:b/>
        </w:rPr>
        <w:t xml:space="preserve">          </w:t>
      </w:r>
    </w:p>
    <w:p w14:paraId="63B6A6E3" w14:textId="25602EC9" w:rsidR="0055264D" w:rsidRPr="00FE19B0" w:rsidRDefault="00E569A6" w:rsidP="0055264D">
      <w:pPr>
        <w:rPr>
          <w:rFonts w:cs="Arial"/>
          <w:szCs w:val="18"/>
        </w:rPr>
      </w:pPr>
      <w:r w:rsidRPr="00FE19B0">
        <w:rPr>
          <w:rFonts w:cs="Arial"/>
          <w:b/>
          <w:bCs/>
          <w:szCs w:val="18"/>
        </w:rPr>
        <w:t>5</w:t>
      </w:r>
      <w:r w:rsidR="0055264D" w:rsidRPr="00FE19B0">
        <w:rPr>
          <w:rFonts w:cs="Arial"/>
          <w:b/>
          <w:bCs/>
          <w:szCs w:val="18"/>
        </w:rPr>
        <w:t xml:space="preserve">B. </w:t>
      </w:r>
      <w:r w:rsidR="003E4C61">
        <w:rPr>
          <w:rFonts w:cs="Arial"/>
          <w:b/>
          <w:bCs/>
          <w:szCs w:val="18"/>
        </w:rPr>
        <w:t xml:space="preserve">If your research/project has been granted funding, </w:t>
      </w:r>
      <w:r w:rsidR="003E4C61">
        <w:rPr>
          <w:rFonts w:cs="Arial"/>
          <w:bCs/>
          <w:szCs w:val="18"/>
        </w:rPr>
        <w:t>please indicate the names of the public/private agencies, organisations or institutions that have provided the funding</w:t>
      </w:r>
      <w:r w:rsidR="0055264D" w:rsidRPr="00FE19B0">
        <w:rPr>
          <w:rFonts w:cs="Arial"/>
          <w:szCs w:val="18"/>
        </w:rPr>
        <w:t>.</w:t>
      </w:r>
    </w:p>
    <w:p w14:paraId="712D34B1" w14:textId="77777777" w:rsidR="0055264D" w:rsidRPr="00FE19B0" w:rsidRDefault="0055264D" w:rsidP="0055264D">
      <w:pPr>
        <w:rPr>
          <w:rFonts w:cs="Arial"/>
          <w:szCs w:val="18"/>
        </w:rPr>
      </w:pPr>
    </w:p>
    <w:tbl>
      <w:tblPr>
        <w:tblW w:w="9788" w:type="dxa"/>
        <w:tblInd w:w="1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"/>
        <w:gridCol w:w="5042"/>
        <w:gridCol w:w="4201"/>
      </w:tblGrid>
      <w:tr w:rsidR="0055264D" w:rsidRPr="00FE19B0" w14:paraId="745EDFA6" w14:textId="77777777" w:rsidTr="00C46C8E">
        <w:trPr>
          <w:trHeight w:val="374"/>
        </w:trPr>
        <w:tc>
          <w:tcPr>
            <w:tcW w:w="5587" w:type="dxa"/>
            <w:gridSpan w:val="2"/>
            <w:tcBorders>
              <w:bottom w:val="single" w:sz="4" w:space="0" w:color="auto"/>
            </w:tcBorders>
            <w:vAlign w:val="bottom"/>
          </w:tcPr>
          <w:p w14:paraId="6E4B6F85" w14:textId="4EC38559" w:rsidR="0055264D" w:rsidRPr="00FE19B0" w:rsidRDefault="0055264D" w:rsidP="003E4C61">
            <w:pPr>
              <w:ind w:left="72"/>
              <w:rPr>
                <w:rFonts w:cs="Arial"/>
                <w:b/>
                <w:bCs/>
                <w:szCs w:val="18"/>
              </w:rPr>
            </w:pPr>
            <w:r w:rsidRPr="00FE19B0">
              <w:rPr>
                <w:rFonts w:cs="Arial"/>
                <w:b/>
                <w:bCs/>
                <w:szCs w:val="18"/>
              </w:rPr>
              <w:t xml:space="preserve">        </w:t>
            </w:r>
            <w:r w:rsidR="003E4C61">
              <w:rPr>
                <w:rFonts w:cs="Arial"/>
                <w:b/>
                <w:bCs/>
                <w:szCs w:val="18"/>
              </w:rPr>
              <w:t>Institution Type</w:t>
            </w:r>
          </w:p>
        </w:tc>
        <w:tc>
          <w:tcPr>
            <w:tcW w:w="4201" w:type="dxa"/>
            <w:tcBorders>
              <w:left w:val="nil"/>
              <w:bottom w:val="single" w:sz="4" w:space="0" w:color="auto"/>
            </w:tcBorders>
            <w:vAlign w:val="bottom"/>
          </w:tcPr>
          <w:p w14:paraId="5F024005" w14:textId="03ECC626" w:rsidR="0055264D" w:rsidRPr="00FE19B0" w:rsidRDefault="003E4C61" w:rsidP="003E4C61">
            <w:pPr>
              <w:ind w:right="-115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Name of the Institution/Organisation that provided the funding</w:t>
            </w:r>
          </w:p>
        </w:tc>
      </w:tr>
      <w:tr w:rsidR="0055264D" w:rsidRPr="00FE19B0" w14:paraId="03299A08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C95B" w14:textId="77777777" w:rsidR="0055264D" w:rsidRPr="00FE19B0" w:rsidRDefault="006F6B7B">
            <w:pPr>
              <w:ind w:left="-18"/>
              <w:jc w:val="center"/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FE19B0">
              <w:rPr>
                <w:rFonts w:cs="Arial"/>
                <w:szCs w:val="18"/>
              </w:rPr>
              <w:instrText xml:space="preserve"> FORMCHECKBOX </w:instrText>
            </w:r>
            <w:r w:rsidRPr="00FE19B0">
              <w:rPr>
                <w:rFonts w:cs="Arial"/>
                <w:szCs w:val="18"/>
              </w:rPr>
            </w:r>
            <w:r w:rsidRPr="00FE19B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5D57912E" w14:textId="4866C800" w:rsidR="0055264D" w:rsidRPr="00FE19B0" w:rsidRDefault="00CC7BCB" w:rsidP="003E4C61">
            <w:pPr>
              <w:rPr>
                <w:rFonts w:cs="Arial"/>
                <w:szCs w:val="16"/>
              </w:rPr>
            </w:pPr>
            <w:r w:rsidRPr="00FE19B0">
              <w:rPr>
                <w:rFonts w:cs="Arial"/>
                <w:b/>
                <w:szCs w:val="18"/>
              </w:rPr>
              <w:t>Altınbaş</w:t>
            </w:r>
            <w:r w:rsidR="00E569A6" w:rsidRPr="00FE19B0">
              <w:rPr>
                <w:rFonts w:cs="Arial"/>
                <w:b/>
                <w:szCs w:val="18"/>
              </w:rPr>
              <w:t xml:space="preserve"> </w:t>
            </w:r>
            <w:r w:rsidR="003E4C61">
              <w:rPr>
                <w:rFonts w:cs="Arial"/>
                <w:b/>
                <w:szCs w:val="18"/>
              </w:rPr>
              <w:t>University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03698BEC" w14:textId="77777777" w:rsidR="0055264D" w:rsidRPr="00FE19B0" w:rsidRDefault="0055264D">
            <w:pPr>
              <w:rPr>
                <w:rFonts w:cs="Arial"/>
                <w:b/>
                <w:szCs w:val="18"/>
              </w:rPr>
            </w:pPr>
          </w:p>
        </w:tc>
      </w:tr>
      <w:tr w:rsidR="0055264D" w:rsidRPr="00FE19B0" w14:paraId="07CC524B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858" w14:textId="77777777" w:rsidR="0055264D" w:rsidRPr="00FE19B0" w:rsidRDefault="006F6B7B">
            <w:pPr>
              <w:ind w:left="-18"/>
              <w:jc w:val="center"/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FE19B0">
              <w:rPr>
                <w:rFonts w:cs="Arial"/>
                <w:szCs w:val="18"/>
              </w:rPr>
              <w:instrText xml:space="preserve"> FORMCHECKBOX </w:instrText>
            </w:r>
            <w:r w:rsidRPr="00FE19B0">
              <w:rPr>
                <w:rFonts w:cs="Arial"/>
                <w:szCs w:val="18"/>
              </w:rPr>
            </w:r>
            <w:r w:rsidRPr="00FE19B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1540D4F4" w14:textId="46393563" w:rsidR="0055264D" w:rsidRPr="00FE19B0" w:rsidRDefault="0055264D">
            <w:pPr>
              <w:ind w:left="-18"/>
              <w:rPr>
                <w:rFonts w:cs="Arial"/>
              </w:rPr>
            </w:pPr>
            <w:r w:rsidRPr="00FE19B0">
              <w:rPr>
                <w:rFonts w:cs="Arial"/>
                <w:b/>
                <w:szCs w:val="18"/>
              </w:rPr>
              <w:t>TÜBİTAK</w:t>
            </w:r>
            <w:r w:rsidR="003E4C61">
              <w:rPr>
                <w:rFonts w:cs="Arial"/>
                <w:b/>
                <w:szCs w:val="18"/>
              </w:rPr>
              <w:t xml:space="preserve"> (</w:t>
            </w:r>
            <w:r w:rsidR="003E4C61" w:rsidRPr="003E4C61">
              <w:rPr>
                <w:rFonts w:cs="Arial"/>
                <w:b/>
                <w:szCs w:val="18"/>
              </w:rPr>
              <w:t>The Scientific and Technological Research Council of Turkey</w:t>
            </w:r>
            <w:r w:rsidR="003E4C61">
              <w:rPr>
                <w:rFonts w:cs="Arial"/>
                <w:b/>
                <w:szCs w:val="18"/>
              </w:rPr>
              <w:t>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73365E4B" w14:textId="77777777" w:rsidR="0055264D" w:rsidRPr="00FE19B0" w:rsidRDefault="0055264D">
            <w:pPr>
              <w:rPr>
                <w:rFonts w:cs="Arial"/>
                <w:b/>
                <w:szCs w:val="18"/>
              </w:rPr>
            </w:pPr>
          </w:p>
        </w:tc>
      </w:tr>
      <w:tr w:rsidR="0055264D" w:rsidRPr="00FE19B0" w14:paraId="42CCBD7D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C237" w14:textId="77777777" w:rsidR="0055264D" w:rsidRPr="00FE19B0" w:rsidRDefault="006F6B7B">
            <w:pPr>
              <w:ind w:left="-18"/>
              <w:jc w:val="center"/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FE19B0">
              <w:rPr>
                <w:rFonts w:cs="Arial"/>
                <w:szCs w:val="18"/>
              </w:rPr>
              <w:instrText xml:space="preserve"> FORMCHECKBOX </w:instrText>
            </w:r>
            <w:r w:rsidRPr="00FE19B0">
              <w:rPr>
                <w:rFonts w:cs="Arial"/>
                <w:szCs w:val="18"/>
              </w:rPr>
            </w:r>
            <w:r w:rsidRPr="00FE19B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27908FF3" w14:textId="296AF53F" w:rsidR="0055264D" w:rsidRPr="00FE19B0" w:rsidRDefault="003E4C61" w:rsidP="003E4C61">
            <w:pPr>
              <w:ind w:left="-18"/>
              <w:rPr>
                <w:rFonts w:cs="Arial"/>
              </w:rPr>
            </w:pPr>
            <w:r>
              <w:rPr>
                <w:rFonts w:cs="Arial"/>
                <w:b/>
                <w:szCs w:val="18"/>
              </w:rPr>
              <w:t>Other Government Agencies</w:t>
            </w:r>
            <w:r w:rsidR="0055264D" w:rsidRPr="00FE19B0">
              <w:rPr>
                <w:rFonts w:cs="Arial"/>
                <w:b/>
                <w:szCs w:val="18"/>
              </w:rPr>
              <w:t xml:space="preserve"> (</w:t>
            </w:r>
            <w:r>
              <w:rPr>
                <w:rFonts w:cs="Arial"/>
                <w:b/>
                <w:szCs w:val="18"/>
              </w:rPr>
              <w:t>Development Agency</w:t>
            </w:r>
            <w:r w:rsidR="0055264D" w:rsidRPr="00FE19B0">
              <w:rPr>
                <w:rFonts w:cs="Arial"/>
                <w:b/>
                <w:szCs w:val="18"/>
              </w:rPr>
              <w:t>,</w:t>
            </w:r>
            <w:r>
              <w:rPr>
                <w:rFonts w:cs="Arial"/>
                <w:b/>
                <w:szCs w:val="18"/>
              </w:rPr>
              <w:t xml:space="preserve"> Ministries etc.</w:t>
            </w:r>
            <w:r w:rsidR="0055264D" w:rsidRPr="00FE19B0">
              <w:rPr>
                <w:rFonts w:cs="Arial"/>
                <w:b/>
                <w:szCs w:val="18"/>
              </w:rPr>
              <w:t>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6FEF1A31" w14:textId="77777777" w:rsidR="0055264D" w:rsidRPr="00FE19B0" w:rsidRDefault="0055264D">
            <w:pPr>
              <w:rPr>
                <w:rFonts w:cs="Arial"/>
                <w:b/>
                <w:bCs/>
                <w:szCs w:val="18"/>
              </w:rPr>
            </w:pPr>
          </w:p>
        </w:tc>
      </w:tr>
      <w:tr w:rsidR="0055264D" w:rsidRPr="00FE19B0" w14:paraId="147F21E5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4FA2" w14:textId="77777777" w:rsidR="0055264D" w:rsidRPr="00FE19B0" w:rsidRDefault="006F6B7B">
            <w:pPr>
              <w:ind w:left="-18"/>
              <w:jc w:val="center"/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FE19B0">
              <w:rPr>
                <w:rFonts w:cs="Arial"/>
                <w:szCs w:val="18"/>
              </w:rPr>
              <w:instrText xml:space="preserve"> FORMCHECKBOX </w:instrText>
            </w:r>
            <w:r w:rsidRPr="00FE19B0">
              <w:rPr>
                <w:rFonts w:cs="Arial"/>
                <w:szCs w:val="18"/>
              </w:rPr>
            </w:r>
            <w:r w:rsidRPr="00FE19B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4591D0EB" w14:textId="4BBA22A3" w:rsidR="0055264D" w:rsidRPr="00FE19B0" w:rsidRDefault="003E4C61" w:rsidP="003E4C61">
            <w:pPr>
              <w:ind w:left="-18"/>
              <w:rPr>
                <w:rFonts w:cs="Arial"/>
              </w:rPr>
            </w:pPr>
            <w:r>
              <w:rPr>
                <w:rFonts w:cs="Arial"/>
                <w:b/>
                <w:szCs w:val="18"/>
              </w:rPr>
              <w:t>International Organizations</w:t>
            </w:r>
            <w:r w:rsidR="006A5639" w:rsidRPr="00FE19B0">
              <w:rPr>
                <w:rFonts w:cs="Arial"/>
                <w:b/>
                <w:szCs w:val="18"/>
              </w:rPr>
              <w:t xml:space="preserve"> (</w:t>
            </w:r>
            <w:r>
              <w:rPr>
                <w:rFonts w:cs="Arial"/>
                <w:b/>
                <w:szCs w:val="18"/>
              </w:rPr>
              <w:t>EU</w:t>
            </w:r>
            <w:r w:rsidR="006A5639" w:rsidRPr="00FE19B0">
              <w:rPr>
                <w:rFonts w:cs="Arial"/>
                <w:b/>
                <w:szCs w:val="18"/>
              </w:rPr>
              <w:t xml:space="preserve">, </w:t>
            </w:r>
            <w:r w:rsidR="00C1719B" w:rsidRPr="00FE19B0">
              <w:rPr>
                <w:rFonts w:cs="Arial"/>
                <w:b/>
                <w:szCs w:val="18"/>
              </w:rPr>
              <w:t xml:space="preserve">UNESCO, </w:t>
            </w:r>
            <w:r w:rsidR="006A5639" w:rsidRPr="00FE19B0">
              <w:rPr>
                <w:rFonts w:cs="Arial"/>
                <w:b/>
                <w:szCs w:val="18"/>
              </w:rPr>
              <w:t xml:space="preserve">NATO, </w:t>
            </w:r>
            <w:r>
              <w:rPr>
                <w:rFonts w:cs="Arial"/>
                <w:b/>
                <w:szCs w:val="18"/>
              </w:rPr>
              <w:t>UN</w:t>
            </w:r>
            <w:r w:rsidR="006A5639" w:rsidRPr="00FE19B0">
              <w:rPr>
                <w:rFonts w:cs="Arial"/>
                <w:b/>
                <w:szCs w:val="18"/>
              </w:rPr>
              <w:t>, ...)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0608A3C3" w14:textId="77777777" w:rsidR="0055264D" w:rsidRPr="00FE19B0" w:rsidRDefault="0055264D">
            <w:pPr>
              <w:rPr>
                <w:rFonts w:cs="Arial"/>
                <w:b/>
                <w:bCs/>
                <w:szCs w:val="18"/>
              </w:rPr>
            </w:pPr>
          </w:p>
        </w:tc>
      </w:tr>
      <w:tr w:rsidR="0055264D" w:rsidRPr="00FE19B0" w14:paraId="300B7E8F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0E8D" w14:textId="77777777" w:rsidR="0055264D" w:rsidRPr="00FE19B0" w:rsidRDefault="006F6B7B">
            <w:pPr>
              <w:ind w:left="-18"/>
              <w:jc w:val="center"/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FE19B0">
              <w:rPr>
                <w:rFonts w:cs="Arial"/>
                <w:szCs w:val="18"/>
              </w:rPr>
              <w:instrText xml:space="preserve"> FORMCHECKBOX </w:instrText>
            </w:r>
            <w:r w:rsidRPr="00FE19B0">
              <w:rPr>
                <w:rFonts w:cs="Arial"/>
                <w:szCs w:val="18"/>
              </w:rPr>
            </w:r>
            <w:r w:rsidRPr="00FE19B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09EF388D" w14:textId="519DEBAC" w:rsidR="0055264D" w:rsidRPr="00FE19B0" w:rsidRDefault="003E4C61" w:rsidP="003E4C61">
            <w:pPr>
              <w:ind w:left="-18"/>
              <w:rPr>
                <w:rFonts w:cs="Arial"/>
              </w:rPr>
            </w:pPr>
            <w:r>
              <w:rPr>
                <w:rFonts w:cs="Arial"/>
                <w:b/>
                <w:szCs w:val="18"/>
              </w:rPr>
              <w:t>Private Institutions and NGOs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3959407B" w14:textId="77777777" w:rsidR="0055264D" w:rsidRPr="00FE19B0" w:rsidRDefault="0055264D">
            <w:pPr>
              <w:rPr>
                <w:rFonts w:cs="Arial"/>
                <w:bCs/>
                <w:szCs w:val="18"/>
              </w:rPr>
            </w:pPr>
          </w:p>
        </w:tc>
      </w:tr>
      <w:tr w:rsidR="0055264D" w:rsidRPr="00FE19B0" w14:paraId="6FDCCA04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FF8D" w14:textId="77777777" w:rsidR="0055264D" w:rsidRPr="00FE19B0" w:rsidRDefault="006F6B7B">
            <w:pPr>
              <w:ind w:left="-18"/>
              <w:jc w:val="center"/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FE19B0">
              <w:rPr>
                <w:rFonts w:cs="Arial"/>
                <w:szCs w:val="18"/>
              </w:rPr>
              <w:instrText xml:space="preserve"> FORMCHECKBOX </w:instrText>
            </w:r>
            <w:r w:rsidRPr="00FE19B0">
              <w:rPr>
                <w:rFonts w:cs="Arial"/>
                <w:szCs w:val="18"/>
              </w:rPr>
            </w:r>
            <w:r w:rsidRPr="00FE19B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4212A8A0" w14:textId="33E24A63" w:rsidR="0055264D" w:rsidRPr="00FE19B0" w:rsidRDefault="003E4C61">
            <w:pPr>
              <w:ind w:left="-18"/>
              <w:rPr>
                <w:rFonts w:cs="Arial"/>
              </w:rPr>
            </w:pPr>
            <w:r>
              <w:rPr>
                <w:rFonts w:cs="Arial"/>
                <w:b/>
                <w:szCs w:val="18"/>
              </w:rPr>
              <w:t>Other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60DBEB3F" w14:textId="77777777" w:rsidR="0055264D" w:rsidRPr="00FE19B0" w:rsidRDefault="0055264D">
            <w:pPr>
              <w:rPr>
                <w:rFonts w:cs="Arial"/>
                <w:bCs/>
                <w:szCs w:val="18"/>
              </w:rPr>
            </w:pPr>
          </w:p>
        </w:tc>
      </w:tr>
    </w:tbl>
    <w:p w14:paraId="043EFE82" w14:textId="77777777" w:rsidR="0055264D" w:rsidRPr="00FE19B0" w:rsidRDefault="0055264D" w:rsidP="0055264D">
      <w:pPr>
        <w:rPr>
          <w:rFonts w:cs="Arial"/>
        </w:rPr>
      </w:pPr>
    </w:p>
    <w:p w14:paraId="7FB668DC" w14:textId="77777777" w:rsidR="0055264D" w:rsidRPr="00FE19B0" w:rsidRDefault="0055264D" w:rsidP="0055264D">
      <w:pPr>
        <w:tabs>
          <w:tab w:val="left" w:pos="-3240"/>
        </w:tabs>
        <w:rPr>
          <w:b/>
        </w:rPr>
      </w:pPr>
    </w:p>
    <w:p w14:paraId="13E1C380" w14:textId="73541B7F" w:rsidR="0055264D" w:rsidRPr="00FE19B0" w:rsidRDefault="00E569A6" w:rsidP="0055264D">
      <w:pPr>
        <w:tabs>
          <w:tab w:val="left" w:pos="-3240"/>
        </w:tabs>
        <w:rPr>
          <w:rFonts w:cs="Arial"/>
          <w:b/>
          <w:bCs/>
          <w:szCs w:val="18"/>
        </w:rPr>
      </w:pPr>
      <w:r w:rsidRPr="00FE19B0">
        <w:rPr>
          <w:rFonts w:cs="Arial"/>
          <w:b/>
          <w:bCs/>
          <w:szCs w:val="18"/>
        </w:rPr>
        <w:t>6</w:t>
      </w:r>
      <w:r w:rsidR="0055264D" w:rsidRPr="00FE19B0">
        <w:rPr>
          <w:rFonts w:cs="Arial"/>
          <w:b/>
          <w:bCs/>
          <w:szCs w:val="18"/>
        </w:rPr>
        <w:t xml:space="preserve">. </w:t>
      </w:r>
      <w:r w:rsidR="003E4C61">
        <w:rPr>
          <w:rFonts w:cs="Arial"/>
          <w:b/>
          <w:bCs/>
          <w:szCs w:val="18"/>
        </w:rPr>
        <w:t>PARTICIPANT DETAILS</w:t>
      </w:r>
    </w:p>
    <w:p w14:paraId="5715B77A" w14:textId="77777777" w:rsidR="0055264D" w:rsidRPr="00FE19B0" w:rsidRDefault="0055264D" w:rsidP="0055264D">
      <w:pPr>
        <w:tabs>
          <w:tab w:val="left" w:pos="-3240"/>
        </w:tabs>
        <w:rPr>
          <w:rFonts w:cs="Arial"/>
          <w:b/>
          <w:bCs/>
          <w:szCs w:val="18"/>
        </w:rPr>
      </w:pPr>
    </w:p>
    <w:p w14:paraId="772CA313" w14:textId="1265404C" w:rsidR="0055264D" w:rsidRPr="00FE19B0" w:rsidRDefault="00E569A6" w:rsidP="0055264D">
      <w:pPr>
        <w:tabs>
          <w:tab w:val="left" w:pos="-3240"/>
        </w:tabs>
        <w:rPr>
          <w:rFonts w:cs="Arial"/>
          <w:szCs w:val="18"/>
        </w:rPr>
      </w:pPr>
      <w:r w:rsidRPr="00FE19B0">
        <w:rPr>
          <w:rFonts w:cs="Arial"/>
          <w:b/>
          <w:bCs/>
          <w:szCs w:val="18"/>
        </w:rPr>
        <w:t>6</w:t>
      </w:r>
      <w:r w:rsidR="0055264D" w:rsidRPr="00FE19B0">
        <w:rPr>
          <w:rFonts w:cs="Arial"/>
          <w:b/>
          <w:bCs/>
          <w:szCs w:val="18"/>
        </w:rPr>
        <w:t>A</w:t>
      </w:r>
      <w:r w:rsidR="008A127F" w:rsidRPr="00FE19B0">
        <w:rPr>
          <w:rFonts w:cs="Arial"/>
          <w:b/>
          <w:bCs/>
          <w:szCs w:val="18"/>
        </w:rPr>
        <w:t>. SECONDARY</w:t>
      </w:r>
      <w:r w:rsidR="003E4C61">
        <w:rPr>
          <w:rFonts w:cs="Arial"/>
          <w:b/>
          <w:bCs/>
          <w:szCs w:val="18"/>
        </w:rPr>
        <w:t xml:space="preserve"> DATA</w:t>
      </w:r>
      <w:r w:rsidR="0055264D" w:rsidRPr="00FE19B0">
        <w:rPr>
          <w:rFonts w:cs="Arial"/>
          <w:szCs w:val="18"/>
        </w:rPr>
        <w:t xml:space="preserve"> </w:t>
      </w:r>
      <w:r w:rsidR="00F62793">
        <w:rPr>
          <w:rFonts w:cs="Arial"/>
          <w:szCs w:val="18"/>
        </w:rPr>
        <w:t xml:space="preserve">Please check the box if </w:t>
      </w:r>
      <w:r w:rsidR="008A127F">
        <w:rPr>
          <w:rFonts w:cs="Arial"/>
          <w:szCs w:val="18"/>
        </w:rPr>
        <w:t xml:space="preserve">the data you will </w:t>
      </w:r>
      <w:r w:rsidR="008A127F" w:rsidRPr="00F62793">
        <w:rPr>
          <w:rFonts w:cs="Arial"/>
          <w:szCs w:val="18"/>
        </w:rPr>
        <w:t xml:space="preserve">use for </w:t>
      </w:r>
      <w:r w:rsidR="008A127F">
        <w:rPr>
          <w:rFonts w:cs="Arial"/>
          <w:szCs w:val="18"/>
        </w:rPr>
        <w:t>your</w:t>
      </w:r>
      <w:r w:rsidR="008A127F" w:rsidRPr="00F62793">
        <w:rPr>
          <w:rFonts w:cs="Arial"/>
          <w:szCs w:val="18"/>
        </w:rPr>
        <w:t xml:space="preserve"> own research</w:t>
      </w:r>
      <w:r w:rsidR="008A127F">
        <w:rPr>
          <w:rFonts w:cs="Arial"/>
          <w:szCs w:val="18"/>
        </w:rPr>
        <w:t xml:space="preserve"> </w:t>
      </w:r>
      <w:r w:rsidR="008A127F" w:rsidRPr="00F62793">
        <w:rPr>
          <w:rFonts w:cs="Arial"/>
          <w:szCs w:val="18"/>
        </w:rPr>
        <w:t xml:space="preserve">has already been collected </w:t>
      </w:r>
      <w:r w:rsidR="008A127F">
        <w:rPr>
          <w:rFonts w:cs="Arial"/>
          <w:szCs w:val="18"/>
        </w:rPr>
        <w:t xml:space="preserve">through primary sources and </w:t>
      </w:r>
      <w:r w:rsidR="00F62793" w:rsidRPr="00F62793">
        <w:rPr>
          <w:rFonts w:cs="Arial"/>
          <w:szCs w:val="18"/>
        </w:rPr>
        <w:t>made read</w:t>
      </w:r>
      <w:r w:rsidR="008A127F">
        <w:rPr>
          <w:rFonts w:cs="Arial"/>
          <w:szCs w:val="18"/>
        </w:rPr>
        <w:t>ily available for researchers</w:t>
      </w:r>
      <w:r w:rsidR="0055264D" w:rsidRPr="00FE19B0">
        <w:rPr>
          <w:rFonts w:cs="Arial"/>
          <w:szCs w:val="18"/>
        </w:rPr>
        <w:t xml:space="preserve">. </w:t>
      </w:r>
      <w:r w:rsidR="006F6B7B" w:rsidRPr="00FE19B0">
        <w:rPr>
          <w:rFonts w:cs="Arial"/>
          <w:b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FE19B0">
        <w:rPr>
          <w:rFonts w:cs="Arial"/>
          <w:b/>
          <w:szCs w:val="18"/>
        </w:rPr>
        <w:instrText xml:space="preserve"> FORMCHECKBOX </w:instrText>
      </w:r>
      <w:r w:rsidR="006F6B7B" w:rsidRPr="00FE19B0">
        <w:rPr>
          <w:rFonts w:cs="Arial"/>
          <w:b/>
          <w:szCs w:val="18"/>
        </w:rPr>
      </w:r>
      <w:r w:rsidR="006F6B7B" w:rsidRPr="00FE19B0">
        <w:rPr>
          <w:rFonts w:cs="Arial"/>
          <w:b/>
          <w:szCs w:val="18"/>
        </w:rPr>
        <w:fldChar w:fldCharType="separate"/>
      </w:r>
      <w:r w:rsidR="006F6B7B" w:rsidRPr="00FE19B0">
        <w:rPr>
          <w:rFonts w:cs="Arial"/>
          <w:b/>
          <w:szCs w:val="18"/>
        </w:rPr>
        <w:fldChar w:fldCharType="end"/>
      </w:r>
    </w:p>
    <w:p w14:paraId="0679155A" w14:textId="77777777" w:rsidR="0055264D" w:rsidRPr="00FE19B0" w:rsidRDefault="0055264D" w:rsidP="0055264D">
      <w:pPr>
        <w:tabs>
          <w:tab w:val="left" w:pos="-3240"/>
        </w:tabs>
        <w:ind w:left="720"/>
        <w:rPr>
          <w:rFonts w:cs="Arial"/>
          <w:b/>
          <w:bCs/>
        </w:rPr>
      </w:pPr>
    </w:p>
    <w:p w14:paraId="6E34E480" w14:textId="5D01FE3F" w:rsidR="00E02AA9" w:rsidRPr="00FE19B0" w:rsidRDefault="00E569A6" w:rsidP="00E02AA9">
      <w:pPr>
        <w:tabs>
          <w:tab w:val="left" w:pos="-3240"/>
        </w:tabs>
        <w:rPr>
          <w:rFonts w:cs="Arial"/>
          <w:szCs w:val="18"/>
        </w:rPr>
      </w:pPr>
      <w:r w:rsidRPr="00FE19B0">
        <w:rPr>
          <w:rFonts w:cs="Arial"/>
          <w:b/>
          <w:bCs/>
          <w:szCs w:val="18"/>
        </w:rPr>
        <w:t>6</w:t>
      </w:r>
      <w:r w:rsidR="0055264D" w:rsidRPr="00FE19B0">
        <w:rPr>
          <w:rFonts w:cs="Arial"/>
          <w:b/>
          <w:bCs/>
          <w:szCs w:val="18"/>
        </w:rPr>
        <w:t>B</w:t>
      </w:r>
      <w:r w:rsidR="008A127F" w:rsidRPr="00FE19B0">
        <w:rPr>
          <w:rFonts w:cs="Arial"/>
          <w:b/>
          <w:bCs/>
          <w:szCs w:val="18"/>
        </w:rPr>
        <w:t xml:space="preserve">. </w:t>
      </w:r>
      <w:r w:rsidR="008A127F">
        <w:rPr>
          <w:rFonts w:cs="Arial"/>
          <w:b/>
          <w:bCs/>
          <w:szCs w:val="18"/>
        </w:rPr>
        <w:t>How many participants, including control groups, will take part in your research</w:t>
      </w:r>
      <w:r w:rsidR="0055264D" w:rsidRPr="00FE19B0">
        <w:rPr>
          <w:rFonts w:cs="Arial"/>
          <w:b/>
          <w:bCs/>
          <w:szCs w:val="18"/>
        </w:rPr>
        <w:t>?</w:t>
      </w:r>
      <w:r w:rsidR="00E02AA9" w:rsidRPr="00FE19B0">
        <w:rPr>
          <w:rFonts w:cs="Arial"/>
          <w:b/>
          <w:bCs/>
          <w:szCs w:val="18"/>
        </w:rPr>
        <w:t xml:space="preserve"> </w:t>
      </w:r>
      <w:r w:rsidR="008A127F" w:rsidRPr="008A127F">
        <w:rPr>
          <w:rFonts w:cs="Arial"/>
          <w:bCs/>
          <w:szCs w:val="18"/>
        </w:rPr>
        <w:t>Approximately</w:t>
      </w:r>
      <w:r w:rsidR="008A127F">
        <w:rPr>
          <w:rFonts w:cs="Arial"/>
          <w:b/>
          <w:bCs/>
          <w:szCs w:val="18"/>
        </w:rPr>
        <w:t xml:space="preserve"> </w:t>
      </w:r>
      <w:r w:rsidR="00522F81" w:rsidRPr="00FE19B0">
        <w:rPr>
          <w:rFonts w:cs="Arial"/>
          <w:bCs/>
          <w:szCs w:val="18"/>
        </w:rPr>
        <w:t xml:space="preserve">100-120 </w:t>
      </w:r>
      <w:r w:rsidR="008A127F">
        <w:rPr>
          <w:rFonts w:cs="Arial"/>
          <w:bCs/>
          <w:szCs w:val="18"/>
        </w:rPr>
        <w:t>university students</w:t>
      </w:r>
    </w:p>
    <w:p w14:paraId="7E2EF549" w14:textId="77777777" w:rsidR="0055264D" w:rsidRPr="00FE19B0" w:rsidRDefault="0055264D" w:rsidP="0055264D">
      <w:pPr>
        <w:tabs>
          <w:tab w:val="left" w:pos="-3240"/>
        </w:tabs>
        <w:rPr>
          <w:rFonts w:cs="Arial"/>
          <w:szCs w:val="18"/>
        </w:rPr>
      </w:pPr>
    </w:p>
    <w:p w14:paraId="6A84FC36" w14:textId="77777777" w:rsidR="0055264D" w:rsidRPr="00FE19B0" w:rsidRDefault="0055264D" w:rsidP="0055264D">
      <w:pPr>
        <w:ind w:left="720"/>
        <w:rPr>
          <w:rFonts w:cs="Arial"/>
          <w:bCs/>
          <w:szCs w:val="18"/>
        </w:rPr>
      </w:pPr>
    </w:p>
    <w:p w14:paraId="0ACC85DA" w14:textId="67B68AD4" w:rsidR="0055264D" w:rsidRPr="00FE19B0" w:rsidRDefault="00E569A6" w:rsidP="0055264D">
      <w:pPr>
        <w:rPr>
          <w:rFonts w:cs="Arial"/>
          <w:szCs w:val="16"/>
        </w:rPr>
      </w:pPr>
      <w:r w:rsidRPr="00FE19B0">
        <w:rPr>
          <w:rFonts w:cs="Arial"/>
          <w:b/>
          <w:bCs/>
          <w:szCs w:val="18"/>
        </w:rPr>
        <w:t>6</w:t>
      </w:r>
      <w:r w:rsidR="0055264D" w:rsidRPr="00FE19B0">
        <w:rPr>
          <w:rFonts w:cs="Arial"/>
          <w:b/>
          <w:bCs/>
          <w:szCs w:val="18"/>
        </w:rPr>
        <w:t>C</w:t>
      </w:r>
      <w:r w:rsidR="008A127F" w:rsidRPr="00FE19B0">
        <w:rPr>
          <w:rFonts w:cs="Arial"/>
          <w:b/>
          <w:bCs/>
          <w:szCs w:val="18"/>
        </w:rPr>
        <w:t>. AGE</w:t>
      </w:r>
      <w:r w:rsidR="008A127F">
        <w:rPr>
          <w:rFonts w:cs="Arial"/>
          <w:b/>
          <w:bCs/>
          <w:szCs w:val="18"/>
        </w:rPr>
        <w:t xml:space="preserve"> GROUPS</w:t>
      </w:r>
      <w:r w:rsidR="0055264D" w:rsidRPr="00FE19B0">
        <w:rPr>
          <w:rFonts w:cs="Arial"/>
          <w:b/>
          <w:bCs/>
          <w:szCs w:val="18"/>
        </w:rPr>
        <w:t xml:space="preserve"> </w:t>
      </w:r>
      <w:r w:rsidR="008A127F" w:rsidRPr="008A127F">
        <w:rPr>
          <w:rFonts w:cs="Arial"/>
          <w:szCs w:val="18"/>
        </w:rPr>
        <w:t>Please check the appropriate box</w:t>
      </w:r>
      <w:r w:rsidR="008A127F">
        <w:rPr>
          <w:rFonts w:cs="Arial"/>
          <w:szCs w:val="18"/>
        </w:rPr>
        <w:t>(es)</w:t>
      </w:r>
      <w:r w:rsidR="0055264D" w:rsidRPr="00FE19B0">
        <w:rPr>
          <w:rFonts w:cs="Arial"/>
          <w:szCs w:val="18"/>
        </w:rPr>
        <w:t xml:space="preserve">. </w:t>
      </w:r>
    </w:p>
    <w:p w14:paraId="6337B4B0" w14:textId="77777777" w:rsidR="00E569A6" w:rsidRPr="00FE19B0" w:rsidRDefault="00E569A6" w:rsidP="0055264D">
      <w:pPr>
        <w:ind w:left="720"/>
        <w:rPr>
          <w:rFonts w:cs="Arial"/>
          <w:b/>
          <w:szCs w:val="18"/>
        </w:rPr>
      </w:pPr>
    </w:p>
    <w:p w14:paraId="6B1BC27D" w14:textId="62608073" w:rsidR="0055264D" w:rsidRPr="00FE19B0" w:rsidRDefault="006F6B7B" w:rsidP="0055264D">
      <w:pPr>
        <w:ind w:left="720"/>
        <w:rPr>
          <w:rFonts w:cs="Arial"/>
          <w:szCs w:val="18"/>
        </w:rPr>
      </w:pPr>
      <w:r w:rsidRPr="00FE19B0">
        <w:rPr>
          <w:rFonts w:cs="Arial"/>
          <w:b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FE19B0">
        <w:rPr>
          <w:rFonts w:cs="Arial"/>
          <w:b/>
          <w:szCs w:val="18"/>
        </w:rPr>
        <w:instrText xml:space="preserve"> FORMCHECKBOX </w:instrText>
      </w:r>
      <w:r w:rsidRPr="00FE19B0">
        <w:rPr>
          <w:rFonts w:cs="Arial"/>
          <w:b/>
          <w:szCs w:val="18"/>
        </w:rPr>
      </w:r>
      <w:r w:rsidRPr="00FE19B0">
        <w:rPr>
          <w:rFonts w:cs="Arial"/>
          <w:b/>
          <w:szCs w:val="18"/>
        </w:rPr>
        <w:fldChar w:fldCharType="separate"/>
      </w:r>
      <w:r w:rsidRPr="00FE19B0">
        <w:rPr>
          <w:rFonts w:cs="Arial"/>
          <w:b/>
          <w:szCs w:val="18"/>
        </w:rPr>
        <w:fldChar w:fldCharType="end"/>
      </w:r>
      <w:r w:rsidR="0055264D" w:rsidRPr="00FE19B0">
        <w:rPr>
          <w:rFonts w:cs="Arial"/>
          <w:szCs w:val="18"/>
        </w:rPr>
        <w:t xml:space="preserve">  0–7</w:t>
      </w:r>
      <w:r w:rsidR="0055264D" w:rsidRPr="00FE19B0">
        <w:rPr>
          <w:rFonts w:cs="Arial"/>
          <w:szCs w:val="18"/>
        </w:rPr>
        <w:tab/>
      </w:r>
      <w:r w:rsidRPr="00FE19B0">
        <w:rPr>
          <w:rFonts w:cs="Arial"/>
          <w:b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FE19B0">
        <w:rPr>
          <w:rFonts w:cs="Arial"/>
          <w:b/>
          <w:szCs w:val="18"/>
        </w:rPr>
        <w:instrText xml:space="preserve"> FORMCHECKBOX </w:instrText>
      </w:r>
      <w:r w:rsidRPr="00FE19B0">
        <w:rPr>
          <w:rFonts w:cs="Arial"/>
          <w:b/>
          <w:szCs w:val="18"/>
        </w:rPr>
      </w:r>
      <w:r w:rsidRPr="00FE19B0">
        <w:rPr>
          <w:rFonts w:cs="Arial"/>
          <w:b/>
          <w:szCs w:val="18"/>
        </w:rPr>
        <w:fldChar w:fldCharType="separate"/>
      </w:r>
      <w:r w:rsidRPr="00FE19B0">
        <w:rPr>
          <w:rFonts w:cs="Arial"/>
          <w:b/>
          <w:szCs w:val="18"/>
        </w:rPr>
        <w:fldChar w:fldCharType="end"/>
      </w:r>
      <w:r w:rsidR="0055264D" w:rsidRPr="00FE19B0">
        <w:rPr>
          <w:rFonts w:cs="Arial"/>
          <w:b/>
          <w:szCs w:val="18"/>
        </w:rPr>
        <w:t xml:space="preserve">  </w:t>
      </w:r>
      <w:r w:rsidR="00EE389E" w:rsidRPr="00FE19B0">
        <w:rPr>
          <w:rFonts w:cs="Arial"/>
          <w:szCs w:val="18"/>
        </w:rPr>
        <w:t>8–17</w:t>
      </w:r>
      <w:r w:rsidR="00EE389E" w:rsidRPr="00FE19B0">
        <w:rPr>
          <w:rFonts w:cs="Arial"/>
          <w:szCs w:val="18"/>
        </w:rPr>
        <w:tab/>
      </w:r>
      <w:r w:rsidR="00E02AA9" w:rsidRPr="00FE19B0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02AA9" w:rsidRPr="00FE19B0">
        <w:rPr>
          <w:rFonts w:cs="Arial"/>
          <w:b/>
          <w:szCs w:val="18"/>
        </w:rPr>
        <w:instrText xml:space="preserve"> FORMCHECKBOX </w:instrText>
      </w:r>
      <w:r w:rsidR="00E02AA9" w:rsidRPr="00FE19B0">
        <w:rPr>
          <w:rFonts w:cs="Arial"/>
          <w:b/>
          <w:szCs w:val="18"/>
        </w:rPr>
      </w:r>
      <w:r w:rsidR="00E02AA9" w:rsidRPr="00FE19B0">
        <w:rPr>
          <w:rFonts w:cs="Arial"/>
          <w:b/>
          <w:szCs w:val="18"/>
        </w:rPr>
        <w:fldChar w:fldCharType="separate"/>
      </w:r>
      <w:r w:rsidR="00E02AA9" w:rsidRPr="00FE19B0">
        <w:rPr>
          <w:rFonts w:cs="Arial"/>
          <w:b/>
          <w:szCs w:val="18"/>
        </w:rPr>
        <w:fldChar w:fldCharType="end"/>
      </w:r>
      <w:r w:rsidR="0055264D" w:rsidRPr="00FE19B0">
        <w:rPr>
          <w:rFonts w:cs="Arial"/>
          <w:szCs w:val="18"/>
        </w:rPr>
        <w:t xml:space="preserve">  18–64</w:t>
      </w:r>
      <w:r w:rsidR="0055264D" w:rsidRPr="00FE19B0">
        <w:rPr>
          <w:rFonts w:cs="Arial"/>
          <w:szCs w:val="18"/>
        </w:rPr>
        <w:tab/>
      </w:r>
      <w:r w:rsidR="0055264D" w:rsidRPr="00FE19B0">
        <w:rPr>
          <w:rFonts w:cs="Arial"/>
          <w:szCs w:val="18"/>
        </w:rPr>
        <w:tab/>
      </w:r>
      <w:r w:rsidR="00A01098" w:rsidRPr="00FE19B0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1098" w:rsidRPr="00FE19B0">
        <w:rPr>
          <w:rFonts w:cs="Arial"/>
          <w:b/>
          <w:szCs w:val="18"/>
        </w:rPr>
        <w:instrText xml:space="preserve"> FORMCHECKBOX </w:instrText>
      </w:r>
      <w:r w:rsidR="00A01098" w:rsidRPr="00FE19B0">
        <w:rPr>
          <w:rFonts w:cs="Arial"/>
          <w:b/>
          <w:szCs w:val="18"/>
        </w:rPr>
      </w:r>
      <w:r w:rsidR="00A01098" w:rsidRPr="00FE19B0">
        <w:rPr>
          <w:rFonts w:cs="Arial"/>
          <w:b/>
          <w:szCs w:val="18"/>
        </w:rPr>
        <w:fldChar w:fldCharType="separate"/>
      </w:r>
      <w:r w:rsidR="00A01098" w:rsidRPr="00FE19B0">
        <w:rPr>
          <w:rFonts w:cs="Arial"/>
          <w:b/>
          <w:szCs w:val="18"/>
        </w:rPr>
        <w:fldChar w:fldCharType="end"/>
      </w:r>
      <w:r w:rsidR="00665F4D" w:rsidRPr="00FE19B0">
        <w:rPr>
          <w:rFonts w:cs="Arial"/>
          <w:szCs w:val="18"/>
        </w:rPr>
        <w:t xml:space="preserve">  </w:t>
      </w:r>
      <w:r w:rsidR="0055264D" w:rsidRPr="00FE19B0">
        <w:rPr>
          <w:rFonts w:cs="Arial"/>
          <w:szCs w:val="18"/>
        </w:rPr>
        <w:t xml:space="preserve">65+ </w:t>
      </w:r>
    </w:p>
    <w:p w14:paraId="23012D99" w14:textId="77777777" w:rsidR="00E569A6" w:rsidRPr="00FE19B0" w:rsidRDefault="00E569A6" w:rsidP="0055264D">
      <w:pPr>
        <w:rPr>
          <w:rFonts w:cs="Arial"/>
          <w:szCs w:val="18"/>
        </w:rPr>
      </w:pPr>
    </w:p>
    <w:p w14:paraId="7F3F078B" w14:textId="0ABC8A4F" w:rsidR="0055264D" w:rsidRPr="00FE19B0" w:rsidRDefault="00E569A6" w:rsidP="0055264D">
      <w:pPr>
        <w:rPr>
          <w:rFonts w:cs="Arial"/>
          <w:szCs w:val="18"/>
        </w:rPr>
      </w:pPr>
      <w:r w:rsidRPr="00FE19B0">
        <w:rPr>
          <w:rFonts w:cs="Arial"/>
          <w:b/>
          <w:bCs/>
          <w:szCs w:val="18"/>
        </w:rPr>
        <w:t>6</w:t>
      </w:r>
      <w:r w:rsidR="0055264D" w:rsidRPr="00FE19B0">
        <w:rPr>
          <w:rFonts w:cs="Arial"/>
          <w:b/>
          <w:bCs/>
          <w:szCs w:val="18"/>
        </w:rPr>
        <w:t xml:space="preserve">D. </w:t>
      </w:r>
      <w:r w:rsidR="008A127F">
        <w:rPr>
          <w:rFonts w:cs="Arial"/>
          <w:b/>
          <w:bCs/>
          <w:szCs w:val="18"/>
        </w:rPr>
        <w:t xml:space="preserve">Will you include one </w:t>
      </w:r>
      <w:r w:rsidR="00CC4885">
        <w:rPr>
          <w:rFonts w:cs="Arial"/>
          <w:b/>
          <w:bCs/>
          <w:szCs w:val="18"/>
        </w:rPr>
        <w:t xml:space="preserve">or several </w:t>
      </w:r>
      <w:r w:rsidR="008A127F">
        <w:rPr>
          <w:rFonts w:cs="Arial"/>
          <w:b/>
          <w:bCs/>
          <w:szCs w:val="18"/>
        </w:rPr>
        <w:t xml:space="preserve">of the groups indicate below in your </w:t>
      </w:r>
      <w:r w:rsidR="00CC4885">
        <w:rPr>
          <w:rFonts w:cs="Arial"/>
          <w:b/>
          <w:bCs/>
          <w:szCs w:val="18"/>
        </w:rPr>
        <w:t xml:space="preserve">research, or make one or several of the groups indicated below a target group? </w:t>
      </w:r>
      <w:r w:rsidR="0055264D" w:rsidRPr="00FE19B0">
        <w:rPr>
          <w:rFonts w:cs="Arial"/>
          <w:szCs w:val="18"/>
        </w:rPr>
        <w:t xml:space="preserve"> </w:t>
      </w:r>
    </w:p>
    <w:p w14:paraId="30114BD8" w14:textId="77777777" w:rsidR="0055264D" w:rsidRPr="00FE19B0" w:rsidRDefault="0055264D" w:rsidP="0055264D">
      <w:pPr>
        <w:rPr>
          <w:rFonts w:cs="Arial"/>
          <w:szCs w:val="18"/>
        </w:rPr>
      </w:pPr>
    </w:p>
    <w:p w14:paraId="22976A1F" w14:textId="32AE450C" w:rsidR="0055264D" w:rsidRPr="00FE19B0" w:rsidRDefault="00953325" w:rsidP="0055264D">
      <w:pPr>
        <w:rPr>
          <w:rFonts w:cs="Arial"/>
          <w:szCs w:val="18"/>
        </w:rPr>
      </w:pPr>
      <w:r w:rsidRPr="00FE19B0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E19B0">
        <w:rPr>
          <w:rFonts w:cs="Arial"/>
          <w:b/>
          <w:szCs w:val="18"/>
        </w:rPr>
        <w:instrText xml:space="preserve"> FORMCHECKBOX </w:instrText>
      </w:r>
      <w:r w:rsidRPr="00FE19B0">
        <w:rPr>
          <w:rFonts w:cs="Arial"/>
          <w:b/>
          <w:szCs w:val="18"/>
        </w:rPr>
      </w:r>
      <w:r w:rsidRPr="00FE19B0">
        <w:rPr>
          <w:rFonts w:cs="Arial"/>
          <w:b/>
          <w:szCs w:val="18"/>
        </w:rPr>
        <w:fldChar w:fldCharType="separate"/>
      </w:r>
      <w:r w:rsidRPr="00FE19B0">
        <w:rPr>
          <w:rFonts w:cs="Arial"/>
          <w:b/>
          <w:szCs w:val="18"/>
        </w:rPr>
        <w:fldChar w:fldCharType="end"/>
      </w:r>
      <w:r w:rsidR="00CC4885">
        <w:rPr>
          <w:rFonts w:cs="Arial"/>
          <w:b/>
          <w:szCs w:val="18"/>
        </w:rPr>
        <w:t xml:space="preserve"> </w:t>
      </w:r>
      <w:r w:rsidR="00CC4885">
        <w:rPr>
          <w:rFonts w:cs="Arial"/>
          <w:szCs w:val="18"/>
        </w:rPr>
        <w:t>No</w:t>
      </w:r>
      <w:r w:rsidR="0055264D" w:rsidRPr="00FE19B0">
        <w:rPr>
          <w:rFonts w:cs="Arial"/>
          <w:szCs w:val="18"/>
        </w:rPr>
        <w:t>,</w:t>
      </w:r>
      <w:r w:rsidR="00CC4885">
        <w:rPr>
          <w:rFonts w:cs="Arial"/>
          <w:szCs w:val="18"/>
        </w:rPr>
        <w:t xml:space="preserve"> none of the groups indicate below will be included in my research</w:t>
      </w:r>
      <w:r w:rsidR="0055264D" w:rsidRPr="00FE19B0">
        <w:rPr>
          <w:rFonts w:cs="Arial"/>
          <w:szCs w:val="18"/>
        </w:rPr>
        <w:t xml:space="preserve">. </w:t>
      </w:r>
    </w:p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62"/>
        <w:gridCol w:w="250"/>
        <w:gridCol w:w="1282"/>
      </w:tblGrid>
      <w:tr w:rsidR="0055264D" w:rsidRPr="00FE19B0" w14:paraId="1DFE2475" w14:textId="77777777" w:rsidTr="00CC4885">
        <w:trPr>
          <w:cantSplit/>
          <w:trHeight w:hRule="exact" w:val="269"/>
        </w:trPr>
        <w:tc>
          <w:tcPr>
            <w:tcW w:w="4241" w:type="pct"/>
            <w:vAlign w:val="center"/>
          </w:tcPr>
          <w:p w14:paraId="25CEFA22" w14:textId="6EB33311" w:rsidR="0055264D" w:rsidRPr="00FE19B0" w:rsidRDefault="006F6B7B" w:rsidP="00CC4885">
            <w:pPr>
              <w:ind w:left="-18"/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FE19B0">
              <w:rPr>
                <w:rFonts w:cs="Arial"/>
                <w:szCs w:val="18"/>
              </w:rPr>
              <w:instrText xml:space="preserve"> FORMCHECKBOX </w:instrText>
            </w:r>
            <w:r w:rsidRPr="00FE19B0">
              <w:rPr>
                <w:rFonts w:cs="Arial"/>
                <w:szCs w:val="18"/>
              </w:rPr>
            </w:r>
            <w:r w:rsidRPr="00FE19B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  <w:r w:rsidR="0055264D" w:rsidRPr="00FE19B0">
              <w:rPr>
                <w:rFonts w:cs="Arial"/>
                <w:szCs w:val="18"/>
              </w:rPr>
              <w:t xml:space="preserve"> </w:t>
            </w:r>
            <w:r w:rsidR="00CC4885">
              <w:rPr>
                <w:rFonts w:cs="Arial"/>
                <w:szCs w:val="18"/>
              </w:rPr>
              <w:t>C</w:t>
            </w:r>
            <w:r w:rsidR="00CC4885" w:rsidRPr="00CC4885">
              <w:rPr>
                <w:rFonts w:cs="Arial"/>
                <w:szCs w:val="18"/>
              </w:rPr>
              <w:t>hildren below the age of 18 years</w:t>
            </w:r>
            <w:r w:rsidR="0055264D" w:rsidRPr="00FE19B0">
              <w:rPr>
                <w:rFonts w:cs="Arial"/>
                <w:szCs w:val="18"/>
              </w:rPr>
              <w:t>.</w:t>
            </w:r>
          </w:p>
        </w:tc>
        <w:tc>
          <w:tcPr>
            <w:tcW w:w="759" w:type="pct"/>
            <w:gridSpan w:val="2"/>
            <w:vAlign w:val="center"/>
          </w:tcPr>
          <w:p w14:paraId="105EC026" w14:textId="77777777" w:rsidR="0055264D" w:rsidRPr="00FE19B0" w:rsidRDefault="0055264D">
            <w:pPr>
              <w:rPr>
                <w:rFonts w:cs="Arial"/>
                <w:szCs w:val="18"/>
              </w:rPr>
            </w:pPr>
          </w:p>
        </w:tc>
      </w:tr>
      <w:tr w:rsidR="0055264D" w:rsidRPr="00FE19B0" w14:paraId="6F54C3C6" w14:textId="77777777" w:rsidTr="00CC4885">
        <w:trPr>
          <w:cantSplit/>
          <w:trHeight w:hRule="exact" w:val="269"/>
        </w:trPr>
        <w:tc>
          <w:tcPr>
            <w:tcW w:w="4241" w:type="pct"/>
            <w:vAlign w:val="center"/>
          </w:tcPr>
          <w:p w14:paraId="39C96E40" w14:textId="4339BF43" w:rsidR="0055264D" w:rsidRPr="00FE19B0" w:rsidRDefault="006F6B7B" w:rsidP="00CC4885">
            <w:pPr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FE19B0">
              <w:rPr>
                <w:rFonts w:cs="Arial"/>
                <w:szCs w:val="18"/>
              </w:rPr>
              <w:instrText xml:space="preserve"> FORMCHECKBOX </w:instrText>
            </w:r>
            <w:r w:rsidRPr="00FE19B0">
              <w:rPr>
                <w:rFonts w:cs="Arial"/>
                <w:szCs w:val="18"/>
              </w:rPr>
            </w:r>
            <w:r w:rsidRPr="00FE19B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  <w:r w:rsidR="0043193D" w:rsidRPr="00FE19B0">
              <w:rPr>
                <w:rFonts w:cs="Arial"/>
                <w:szCs w:val="18"/>
              </w:rPr>
              <w:t xml:space="preserve"> </w:t>
            </w:r>
            <w:r w:rsidR="00CC4885">
              <w:rPr>
                <w:rFonts w:cs="Arial"/>
                <w:szCs w:val="18"/>
              </w:rPr>
              <w:t>Persons of unsound mind/with intellectual disabilities</w:t>
            </w:r>
            <w:r w:rsidR="0043193D" w:rsidRPr="00FE19B0">
              <w:rPr>
                <w:rFonts w:cs="Arial"/>
                <w:szCs w:val="18"/>
              </w:rPr>
              <w:t xml:space="preserve"> </w:t>
            </w:r>
            <w:r w:rsidR="0055264D" w:rsidRPr="00FE19B0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759" w:type="pct"/>
            <w:gridSpan w:val="2"/>
            <w:vAlign w:val="center"/>
          </w:tcPr>
          <w:p w14:paraId="7F976D9B" w14:textId="77777777" w:rsidR="0055264D" w:rsidRPr="00FE19B0" w:rsidRDefault="0055264D" w:rsidP="0055264D">
            <w:pPr>
              <w:rPr>
                <w:rFonts w:cs="Arial"/>
                <w:szCs w:val="18"/>
              </w:rPr>
            </w:pPr>
          </w:p>
        </w:tc>
      </w:tr>
      <w:tr w:rsidR="0055264D" w:rsidRPr="00FE19B0" w14:paraId="7ABC3456" w14:textId="77777777" w:rsidTr="00CC4885">
        <w:trPr>
          <w:cantSplit/>
          <w:trHeight w:hRule="exact" w:val="317"/>
        </w:trPr>
        <w:tc>
          <w:tcPr>
            <w:tcW w:w="4241" w:type="pct"/>
            <w:vAlign w:val="center"/>
          </w:tcPr>
          <w:p w14:paraId="21E7757F" w14:textId="196B344D" w:rsidR="0055264D" w:rsidRPr="00FE19B0" w:rsidRDefault="006F6B7B" w:rsidP="00CC4885">
            <w:pPr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FE19B0">
              <w:rPr>
                <w:rFonts w:cs="Arial"/>
                <w:szCs w:val="18"/>
              </w:rPr>
              <w:instrText xml:space="preserve"> FORMCHECKBOX </w:instrText>
            </w:r>
            <w:r w:rsidRPr="00FE19B0">
              <w:rPr>
                <w:rFonts w:cs="Arial"/>
                <w:szCs w:val="18"/>
              </w:rPr>
            </w:r>
            <w:r w:rsidRPr="00FE19B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  <w:r w:rsidR="0055264D" w:rsidRPr="00FE19B0">
              <w:rPr>
                <w:rFonts w:cs="Arial"/>
                <w:szCs w:val="18"/>
              </w:rPr>
              <w:t xml:space="preserve"> </w:t>
            </w:r>
            <w:r w:rsidR="00CC4885">
              <w:rPr>
                <w:rFonts w:cs="Arial"/>
                <w:szCs w:val="18"/>
              </w:rPr>
              <w:t>Adults whose legal custody is awarded to a legal guardian</w:t>
            </w:r>
            <w:r w:rsidR="0055264D" w:rsidRPr="00FE19B0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759" w:type="pct"/>
            <w:gridSpan w:val="2"/>
            <w:vAlign w:val="center"/>
          </w:tcPr>
          <w:p w14:paraId="479358A3" w14:textId="77777777" w:rsidR="0055264D" w:rsidRPr="00FE19B0" w:rsidRDefault="0055264D" w:rsidP="0055264D">
            <w:pPr>
              <w:rPr>
                <w:rFonts w:cs="Arial"/>
                <w:i/>
                <w:iCs/>
                <w:szCs w:val="18"/>
              </w:rPr>
            </w:pPr>
          </w:p>
        </w:tc>
      </w:tr>
      <w:tr w:rsidR="0055264D" w:rsidRPr="00FE19B0" w14:paraId="160979C0" w14:textId="77777777" w:rsidTr="00CC4885">
        <w:trPr>
          <w:gridAfter w:val="1"/>
          <w:wAfter w:w="636" w:type="pct"/>
          <w:cantSplit/>
          <w:trHeight w:hRule="exact" w:val="269"/>
        </w:trPr>
        <w:tc>
          <w:tcPr>
            <w:tcW w:w="4241" w:type="pct"/>
            <w:vAlign w:val="center"/>
          </w:tcPr>
          <w:p w14:paraId="3C1B74AB" w14:textId="40C221F9" w:rsidR="00CC4885" w:rsidRDefault="006F6B7B" w:rsidP="00CC4885">
            <w:pPr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FE19B0">
              <w:rPr>
                <w:rFonts w:cs="Arial"/>
                <w:szCs w:val="18"/>
              </w:rPr>
              <w:instrText xml:space="preserve"> FORMCHECKBOX </w:instrText>
            </w:r>
            <w:r w:rsidRPr="00FE19B0">
              <w:rPr>
                <w:rFonts w:cs="Arial"/>
                <w:szCs w:val="18"/>
              </w:rPr>
            </w:r>
            <w:r w:rsidRPr="00FE19B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  <w:r w:rsidR="0055264D" w:rsidRPr="00FE19B0">
              <w:rPr>
                <w:rFonts w:cs="Arial"/>
                <w:szCs w:val="18"/>
              </w:rPr>
              <w:t xml:space="preserve"> </w:t>
            </w:r>
            <w:r w:rsidR="00CC4885">
              <w:rPr>
                <w:rFonts w:cs="Arial"/>
                <w:szCs w:val="18"/>
              </w:rPr>
              <w:t>Persons with limited freedom of movement</w:t>
            </w:r>
            <w:r w:rsidR="0055264D" w:rsidRPr="00FE19B0">
              <w:rPr>
                <w:rFonts w:cs="Arial"/>
                <w:szCs w:val="18"/>
              </w:rPr>
              <w:t xml:space="preserve"> (</w:t>
            </w:r>
            <w:r w:rsidR="00CC4885">
              <w:rPr>
                <w:rFonts w:cs="Arial"/>
                <w:szCs w:val="18"/>
              </w:rPr>
              <w:t>For example, inmates)</w:t>
            </w:r>
          </w:p>
          <w:p w14:paraId="2130C041" w14:textId="04579BF1" w:rsidR="0055264D" w:rsidRPr="00FE19B0" w:rsidRDefault="00CC4885" w:rsidP="00CC4885">
            <w:pPr>
              <w:rPr>
                <w:rFonts w:cs="Arial"/>
                <w:i/>
                <w:iCs/>
                <w:szCs w:val="18"/>
              </w:rPr>
            </w:pPr>
            <w:r>
              <w:rPr>
                <w:rFonts w:cs="Arial"/>
                <w:szCs w:val="18"/>
              </w:rPr>
              <w:t>inmates</w:t>
            </w:r>
          </w:p>
        </w:tc>
        <w:tc>
          <w:tcPr>
            <w:tcW w:w="124" w:type="pct"/>
            <w:tcBorders>
              <w:right w:val="single" w:sz="4" w:space="0" w:color="auto"/>
            </w:tcBorders>
            <w:vAlign w:val="center"/>
          </w:tcPr>
          <w:p w14:paraId="664C3E93" w14:textId="77777777" w:rsidR="0055264D" w:rsidRPr="00FE19B0" w:rsidRDefault="0055264D" w:rsidP="0055264D">
            <w:pPr>
              <w:rPr>
                <w:rFonts w:cs="Arial"/>
                <w:szCs w:val="18"/>
              </w:rPr>
            </w:pPr>
          </w:p>
        </w:tc>
      </w:tr>
      <w:tr w:rsidR="0055264D" w:rsidRPr="00FE19B0" w14:paraId="37A18D8C" w14:textId="77777777" w:rsidTr="00CC4885">
        <w:trPr>
          <w:gridAfter w:val="2"/>
          <w:wAfter w:w="759" w:type="pct"/>
          <w:cantSplit/>
          <w:trHeight w:hRule="exact" w:val="269"/>
        </w:trPr>
        <w:tc>
          <w:tcPr>
            <w:tcW w:w="4241" w:type="pct"/>
            <w:tcBorders>
              <w:right w:val="single" w:sz="4" w:space="0" w:color="auto"/>
            </w:tcBorders>
            <w:vAlign w:val="center"/>
          </w:tcPr>
          <w:p w14:paraId="04908741" w14:textId="54551C54" w:rsidR="0055264D" w:rsidRPr="00FE19B0" w:rsidRDefault="007606AD" w:rsidP="00CC4885">
            <w:pPr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9B0">
              <w:rPr>
                <w:rFonts w:cs="Arial"/>
                <w:szCs w:val="18"/>
              </w:rPr>
              <w:instrText xml:space="preserve"> FORMCHECKBOX </w:instrText>
            </w:r>
            <w:r w:rsidRPr="00FE19B0">
              <w:rPr>
                <w:rFonts w:cs="Arial"/>
                <w:szCs w:val="18"/>
              </w:rPr>
            </w:r>
            <w:r w:rsidRPr="00FE19B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  <w:r w:rsidR="00CC4885">
              <w:rPr>
                <w:rFonts w:cs="Arial"/>
                <w:szCs w:val="18"/>
              </w:rPr>
              <w:t xml:space="preserve"> Altınbaş University students</w:t>
            </w:r>
          </w:p>
        </w:tc>
      </w:tr>
      <w:tr w:rsidR="0055264D" w:rsidRPr="00FE19B0" w14:paraId="430D07B4" w14:textId="77777777" w:rsidTr="00CC4885">
        <w:trPr>
          <w:gridAfter w:val="2"/>
          <w:wAfter w:w="759" w:type="pct"/>
          <w:cantSplit/>
          <w:trHeight w:hRule="exact" w:val="269"/>
        </w:trPr>
        <w:tc>
          <w:tcPr>
            <w:tcW w:w="4241" w:type="pct"/>
            <w:tcBorders>
              <w:right w:val="single" w:sz="4" w:space="0" w:color="auto"/>
            </w:tcBorders>
            <w:vAlign w:val="center"/>
          </w:tcPr>
          <w:p w14:paraId="4BC011E5" w14:textId="5CE14702" w:rsidR="0055264D" w:rsidRPr="00FE19B0" w:rsidRDefault="00CC7BCB" w:rsidP="0055264D">
            <w:pPr>
              <w:rPr>
                <w:rFonts w:cs="Arial"/>
                <w:szCs w:val="16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9B0">
              <w:rPr>
                <w:rFonts w:cs="Arial"/>
                <w:szCs w:val="18"/>
              </w:rPr>
              <w:instrText xml:space="preserve"> FORMCHECKBOX </w:instrText>
            </w:r>
            <w:r w:rsidRPr="00FE19B0">
              <w:rPr>
                <w:rFonts w:cs="Arial"/>
                <w:szCs w:val="18"/>
              </w:rPr>
            </w:r>
            <w:r w:rsidRPr="00FE19B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  <w:r w:rsidR="00CC4885">
              <w:rPr>
                <w:rFonts w:cs="Arial"/>
                <w:szCs w:val="16"/>
              </w:rPr>
              <w:t xml:space="preserve"> Other universities’ students</w:t>
            </w:r>
          </w:p>
          <w:p w14:paraId="227B5676" w14:textId="77777777" w:rsidR="0055264D" w:rsidRPr="00FE19B0" w:rsidRDefault="0055264D" w:rsidP="0055264D">
            <w:pPr>
              <w:rPr>
                <w:rFonts w:cs="Arial"/>
                <w:szCs w:val="16"/>
              </w:rPr>
            </w:pPr>
          </w:p>
          <w:p w14:paraId="70B09F4B" w14:textId="77777777" w:rsidR="0055264D" w:rsidRPr="00FE19B0" w:rsidRDefault="0055264D" w:rsidP="0055264D">
            <w:pPr>
              <w:rPr>
                <w:rFonts w:cs="Arial"/>
                <w:szCs w:val="16"/>
              </w:rPr>
            </w:pPr>
          </w:p>
          <w:p w14:paraId="42DBE374" w14:textId="77777777" w:rsidR="00FD130D" w:rsidRPr="00FE19B0" w:rsidRDefault="00FD130D" w:rsidP="0055264D">
            <w:pPr>
              <w:rPr>
                <w:rFonts w:cs="Arial"/>
                <w:szCs w:val="16"/>
              </w:rPr>
            </w:pPr>
          </w:p>
          <w:p w14:paraId="08B19F81" w14:textId="77777777" w:rsidR="0055264D" w:rsidRPr="00FE19B0" w:rsidRDefault="0055264D" w:rsidP="0055264D">
            <w:pPr>
              <w:rPr>
                <w:rFonts w:cs="Arial"/>
                <w:szCs w:val="16"/>
              </w:rPr>
            </w:pPr>
          </w:p>
          <w:p w14:paraId="2140BA7B" w14:textId="77777777" w:rsidR="0055264D" w:rsidRPr="00FE19B0" w:rsidRDefault="0055264D" w:rsidP="0055264D">
            <w:pPr>
              <w:rPr>
                <w:rFonts w:cs="Arial"/>
                <w:szCs w:val="16"/>
              </w:rPr>
            </w:pPr>
          </w:p>
          <w:p w14:paraId="4B3ED760" w14:textId="77777777" w:rsidR="0055264D" w:rsidRPr="00FE19B0" w:rsidRDefault="0055264D" w:rsidP="0055264D">
            <w:pPr>
              <w:rPr>
                <w:rFonts w:cs="Arial"/>
                <w:szCs w:val="16"/>
              </w:rPr>
            </w:pPr>
          </w:p>
          <w:p w14:paraId="44D95DC9" w14:textId="77777777" w:rsidR="0055264D" w:rsidRPr="00FE19B0" w:rsidRDefault="0055264D" w:rsidP="0055264D">
            <w:pPr>
              <w:rPr>
                <w:rFonts w:cs="Arial"/>
                <w:szCs w:val="16"/>
              </w:rPr>
            </w:pPr>
          </w:p>
          <w:p w14:paraId="61EFAEAD" w14:textId="77777777" w:rsidR="0055264D" w:rsidRPr="00FE19B0" w:rsidRDefault="0055264D" w:rsidP="0055264D">
            <w:pPr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6"/>
              </w:rPr>
              <w:t xml:space="preserve">applicable: </w:t>
            </w:r>
          </w:p>
        </w:tc>
      </w:tr>
      <w:bookmarkStart w:id="1" w:name="Check1"/>
      <w:tr w:rsidR="00214B4C" w:rsidRPr="00FE19B0" w14:paraId="34B9B8D8" w14:textId="77777777" w:rsidTr="00CC4885">
        <w:trPr>
          <w:cantSplit/>
          <w:trHeight w:hRule="exact" w:val="334"/>
        </w:trPr>
        <w:tc>
          <w:tcPr>
            <w:tcW w:w="4241" w:type="pct"/>
            <w:tcBorders>
              <w:right w:val="single" w:sz="4" w:space="0" w:color="auto"/>
            </w:tcBorders>
            <w:vAlign w:val="center"/>
          </w:tcPr>
          <w:p w14:paraId="65ED4A99" w14:textId="1086817C" w:rsidR="00214B4C" w:rsidRPr="00FE19B0" w:rsidRDefault="00A01098" w:rsidP="00CC4885">
            <w:pPr>
              <w:ind w:left="-18"/>
              <w:rPr>
                <w:rFonts w:cs="Arial"/>
                <w:szCs w:val="18"/>
              </w:rPr>
            </w:pPr>
            <w:r w:rsidRPr="00FE19B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9B0">
              <w:rPr>
                <w:rFonts w:cs="Arial"/>
                <w:szCs w:val="18"/>
              </w:rPr>
              <w:instrText xml:space="preserve"> FORMCHECKBOX </w:instrText>
            </w:r>
            <w:r w:rsidRPr="00FE19B0">
              <w:rPr>
                <w:rFonts w:cs="Arial"/>
                <w:szCs w:val="18"/>
              </w:rPr>
            </w:r>
            <w:r w:rsidRPr="00FE19B0">
              <w:rPr>
                <w:rFonts w:cs="Arial"/>
                <w:szCs w:val="18"/>
              </w:rPr>
              <w:fldChar w:fldCharType="separate"/>
            </w:r>
            <w:r w:rsidRPr="00FE19B0">
              <w:rPr>
                <w:rFonts w:cs="Arial"/>
                <w:szCs w:val="18"/>
              </w:rPr>
              <w:fldChar w:fldCharType="end"/>
            </w:r>
            <w:bookmarkEnd w:id="1"/>
            <w:r w:rsidR="00214B4C" w:rsidRPr="00FE19B0">
              <w:rPr>
                <w:rFonts w:cs="Arial"/>
                <w:szCs w:val="18"/>
              </w:rPr>
              <w:t xml:space="preserve"> </w:t>
            </w:r>
            <w:r w:rsidR="00CC4885">
              <w:rPr>
                <w:rFonts w:cs="Arial"/>
                <w:szCs w:val="18"/>
              </w:rPr>
              <w:t>Other</w:t>
            </w:r>
            <w:r w:rsidR="00214B4C" w:rsidRPr="00FE19B0">
              <w:rPr>
                <w:rFonts w:cs="Arial"/>
                <w:szCs w:val="18"/>
              </w:rPr>
              <w:t xml:space="preserve"> (</w:t>
            </w:r>
            <w:r w:rsidR="00CC4885" w:rsidRPr="00CC4885">
              <w:rPr>
                <w:rFonts w:cs="Arial"/>
                <w:szCs w:val="18"/>
              </w:rPr>
              <w:t>Operating-room staff</w:t>
            </w:r>
            <w:r w:rsidR="00214B4C" w:rsidRPr="00FE19B0">
              <w:rPr>
                <w:rFonts w:cs="Arial"/>
                <w:szCs w:val="18"/>
              </w:rPr>
              <w:t xml:space="preserve">) </w:t>
            </w:r>
          </w:p>
        </w:tc>
        <w:tc>
          <w:tcPr>
            <w:tcW w:w="759" w:type="pct"/>
            <w:gridSpan w:val="2"/>
            <w:vAlign w:val="center"/>
          </w:tcPr>
          <w:p w14:paraId="5B53B0FD" w14:textId="77777777" w:rsidR="00214B4C" w:rsidRPr="00FE19B0" w:rsidRDefault="00214B4C" w:rsidP="00EA6B23">
            <w:pPr>
              <w:rPr>
                <w:rFonts w:cs="Arial"/>
                <w:szCs w:val="18"/>
              </w:rPr>
            </w:pPr>
          </w:p>
        </w:tc>
      </w:tr>
    </w:tbl>
    <w:p w14:paraId="7C4B8F30" w14:textId="77777777" w:rsidR="00FD130D" w:rsidRPr="00FE19B0" w:rsidRDefault="00FD130D" w:rsidP="0055264D">
      <w:pPr>
        <w:rPr>
          <w:rFonts w:cs="Arial"/>
          <w:b/>
          <w:bCs/>
          <w:szCs w:val="18"/>
        </w:rPr>
      </w:pPr>
    </w:p>
    <w:p w14:paraId="79C10C23" w14:textId="7BFF2177" w:rsidR="0055264D" w:rsidRPr="00FE19B0" w:rsidRDefault="00E569A6" w:rsidP="0055264D">
      <w:pPr>
        <w:rPr>
          <w:rFonts w:cs="Arial"/>
          <w:b/>
          <w:bCs/>
          <w:szCs w:val="18"/>
        </w:rPr>
      </w:pPr>
      <w:r w:rsidRPr="00FE19B0">
        <w:rPr>
          <w:rFonts w:cs="Arial"/>
          <w:b/>
          <w:bCs/>
          <w:szCs w:val="18"/>
        </w:rPr>
        <w:t>6</w:t>
      </w:r>
      <w:r w:rsidR="0055264D" w:rsidRPr="00FE19B0">
        <w:rPr>
          <w:rFonts w:cs="Arial"/>
          <w:b/>
          <w:bCs/>
          <w:szCs w:val="18"/>
        </w:rPr>
        <w:t xml:space="preserve">E. </w:t>
      </w:r>
      <w:r w:rsidR="00CC4885">
        <w:rPr>
          <w:rFonts w:cs="Arial"/>
          <w:bCs/>
          <w:szCs w:val="18"/>
        </w:rPr>
        <w:t xml:space="preserve">If you have checked one of the groups indicated above, please </w:t>
      </w:r>
      <w:r w:rsidR="00B80661">
        <w:rPr>
          <w:rFonts w:cs="Arial"/>
          <w:bCs/>
          <w:szCs w:val="18"/>
        </w:rPr>
        <w:t>describe what precautions you would take to protect the members of this group</w:t>
      </w:r>
      <w:r w:rsidR="0055264D" w:rsidRPr="00FE19B0">
        <w:rPr>
          <w:rFonts w:cs="Arial"/>
          <w:szCs w:val="18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5264D" w:rsidRPr="00FE19B0" w14:paraId="48478072" w14:textId="77777777" w:rsidTr="00C46C8E">
        <w:trPr>
          <w:trHeight w:val="384"/>
        </w:trPr>
        <w:tc>
          <w:tcPr>
            <w:tcW w:w="9639" w:type="dxa"/>
          </w:tcPr>
          <w:p w14:paraId="7DFB8389" w14:textId="77777777" w:rsidR="0055264D" w:rsidRPr="00FE19B0" w:rsidRDefault="0055264D" w:rsidP="009C33B5">
            <w:pPr>
              <w:rPr>
                <w:rFonts w:cs="Arial"/>
                <w:b/>
                <w:bCs/>
                <w:szCs w:val="20"/>
              </w:rPr>
            </w:pPr>
          </w:p>
          <w:p w14:paraId="34F22378" w14:textId="77777777" w:rsidR="00522F81" w:rsidRPr="00FE19B0" w:rsidRDefault="00522F81" w:rsidP="00953325">
            <w:pPr>
              <w:ind w:left="65"/>
              <w:jc w:val="both"/>
              <w:rPr>
                <w:rFonts w:cs="Arial"/>
                <w:b/>
                <w:bCs/>
                <w:szCs w:val="20"/>
              </w:rPr>
            </w:pPr>
          </w:p>
        </w:tc>
      </w:tr>
    </w:tbl>
    <w:p w14:paraId="6E7E9484" w14:textId="77777777" w:rsidR="0055264D" w:rsidRPr="00FE19B0" w:rsidRDefault="0055264D" w:rsidP="0055264D">
      <w:pPr>
        <w:rPr>
          <w:b/>
        </w:rPr>
      </w:pPr>
    </w:p>
    <w:p w14:paraId="09149167" w14:textId="68971E84" w:rsidR="0055264D" w:rsidRPr="00FE19B0" w:rsidRDefault="00E569A6" w:rsidP="0055264D">
      <w:pPr>
        <w:rPr>
          <w:rFonts w:cs="Arial"/>
          <w:b/>
          <w:bCs/>
          <w:szCs w:val="18"/>
        </w:rPr>
      </w:pPr>
      <w:r w:rsidRPr="00FE19B0">
        <w:rPr>
          <w:b/>
        </w:rPr>
        <w:t>7</w:t>
      </w:r>
      <w:r w:rsidR="0055264D" w:rsidRPr="00FE19B0">
        <w:rPr>
          <w:b/>
        </w:rPr>
        <w:t>.</w:t>
      </w:r>
      <w:r w:rsidR="0055264D" w:rsidRPr="00FE19B0">
        <w:rPr>
          <w:rFonts w:cs="Arial"/>
          <w:b/>
          <w:bCs/>
          <w:szCs w:val="18"/>
        </w:rPr>
        <w:t xml:space="preserve"> </w:t>
      </w:r>
      <w:r w:rsidR="008A127F">
        <w:rPr>
          <w:rFonts w:cs="Arial"/>
          <w:b/>
          <w:bCs/>
          <w:szCs w:val="18"/>
        </w:rPr>
        <w:t>RISKS</w:t>
      </w:r>
    </w:p>
    <w:p w14:paraId="78F60577" w14:textId="77777777" w:rsidR="000B35E8" w:rsidRDefault="00E569A6" w:rsidP="0055264D">
      <w:pPr>
        <w:tabs>
          <w:tab w:val="left" w:pos="1800"/>
        </w:tabs>
      </w:pPr>
      <w:r w:rsidRPr="00FE19B0">
        <w:t>7</w:t>
      </w:r>
      <w:r w:rsidR="0055264D" w:rsidRPr="00FE19B0">
        <w:t xml:space="preserve">A. </w:t>
      </w:r>
      <w:r w:rsidR="005D72A3">
        <w:t>Is there any probability of harm (physical, psychological, social, legal, or economic risks) that may occur as a result of</w:t>
      </w:r>
      <w:r w:rsidR="005D72A3" w:rsidRPr="005D72A3">
        <w:t xml:space="preserve"> </w:t>
      </w:r>
      <w:r w:rsidR="005D72A3">
        <w:t xml:space="preserve">participation in this </w:t>
      </w:r>
      <w:r w:rsidR="005D72A3" w:rsidRPr="005D72A3">
        <w:t>research</w:t>
      </w:r>
      <w:r w:rsidR="005D72A3">
        <w:t xml:space="preserve"> study/project</w:t>
      </w:r>
      <w:r w:rsidR="0055264D" w:rsidRPr="00FE19B0">
        <w:t xml:space="preserve">? </w:t>
      </w:r>
      <w:r w:rsidR="005D72A3">
        <w:t>Please indicate the potential risks, if these risks are above the minimum level</w:t>
      </w:r>
      <w:r w:rsidR="0055264D" w:rsidRPr="00FE19B0">
        <w:t xml:space="preserve">. </w:t>
      </w:r>
    </w:p>
    <w:p w14:paraId="751AE339" w14:textId="113C9008" w:rsidR="0055264D" w:rsidRPr="00FE19B0" w:rsidRDefault="0055264D" w:rsidP="0055264D">
      <w:pPr>
        <w:tabs>
          <w:tab w:val="left" w:pos="1800"/>
        </w:tabs>
        <w:rPr>
          <w:rFonts w:cs="Arial"/>
          <w:szCs w:val="18"/>
        </w:rPr>
      </w:pPr>
      <w:r w:rsidRPr="00FE19B0">
        <w:br/>
      </w:r>
      <w:r w:rsidRPr="00FE19B0">
        <w:br/>
      </w:r>
      <w:r w:rsidR="00E02AA9" w:rsidRPr="00FE19B0">
        <w:rPr>
          <w:rFonts w:cs="Arial"/>
          <w:b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02AA9" w:rsidRPr="00FE19B0">
        <w:rPr>
          <w:rFonts w:cs="Arial"/>
          <w:b/>
          <w:szCs w:val="18"/>
        </w:rPr>
        <w:instrText xml:space="preserve"> FORMCHECKBOX </w:instrText>
      </w:r>
      <w:r w:rsidR="00E02AA9" w:rsidRPr="00FE19B0">
        <w:rPr>
          <w:rFonts w:cs="Arial"/>
          <w:b/>
          <w:szCs w:val="18"/>
        </w:rPr>
      </w:r>
      <w:r w:rsidR="00E02AA9" w:rsidRPr="00FE19B0">
        <w:rPr>
          <w:rFonts w:cs="Arial"/>
          <w:b/>
          <w:szCs w:val="18"/>
        </w:rPr>
        <w:fldChar w:fldCharType="separate"/>
      </w:r>
      <w:r w:rsidR="00E02AA9" w:rsidRPr="00FE19B0">
        <w:rPr>
          <w:rFonts w:cs="Arial"/>
          <w:b/>
          <w:szCs w:val="18"/>
        </w:rPr>
        <w:fldChar w:fldCharType="end"/>
      </w:r>
      <w:r w:rsidRPr="00FE19B0">
        <w:rPr>
          <w:rFonts w:cs="Arial"/>
          <w:szCs w:val="18"/>
        </w:rPr>
        <w:t xml:space="preserve"> </w:t>
      </w:r>
      <w:r w:rsidR="006F4181">
        <w:rPr>
          <w:rFonts w:cs="Arial"/>
          <w:b/>
          <w:bCs/>
          <w:szCs w:val="18"/>
        </w:rPr>
        <w:t>O</w:t>
      </w:r>
      <w:r w:rsidR="006F4181" w:rsidRPr="006F4181">
        <w:rPr>
          <w:rFonts w:cs="Arial"/>
          <w:b/>
          <w:bCs/>
          <w:szCs w:val="18"/>
        </w:rPr>
        <w:t>nly minimal risk is involved</w:t>
      </w:r>
      <w:r w:rsidRPr="00FE19B0">
        <w:rPr>
          <w:rFonts w:cs="Arial"/>
          <w:b/>
          <w:bCs/>
          <w:szCs w:val="18"/>
        </w:rPr>
        <w:t>.</w:t>
      </w:r>
      <w:r w:rsidR="00FD130D" w:rsidRPr="00FE19B0">
        <w:rPr>
          <w:rFonts w:cs="Arial"/>
          <w:i/>
          <w:iCs/>
          <w:szCs w:val="18"/>
        </w:rPr>
        <w:t xml:space="preserve"> </w:t>
      </w:r>
      <w:r w:rsidR="006F4181">
        <w:rPr>
          <w:rFonts w:cs="Arial"/>
          <w:i/>
          <w:iCs/>
          <w:szCs w:val="18"/>
        </w:rPr>
        <w:t>T</w:t>
      </w:r>
      <w:r w:rsidR="006F4181" w:rsidRPr="006F4181">
        <w:rPr>
          <w:rFonts w:cs="Arial"/>
          <w:i/>
          <w:iCs/>
          <w:szCs w:val="18"/>
        </w:rPr>
        <w:t xml:space="preserve">he probability of harm </w:t>
      </w:r>
      <w:r w:rsidR="006F4181">
        <w:rPr>
          <w:rFonts w:cs="Arial"/>
          <w:i/>
          <w:iCs/>
          <w:szCs w:val="18"/>
        </w:rPr>
        <w:t>expected</w:t>
      </w:r>
      <w:r w:rsidR="006F4181" w:rsidRPr="006F4181">
        <w:rPr>
          <w:rFonts w:cs="Arial"/>
          <w:i/>
          <w:iCs/>
          <w:szCs w:val="18"/>
        </w:rPr>
        <w:t xml:space="preserve"> in the research is not greater than those ordinarily encountered in daily life or during performance of routine physical o</w:t>
      </w:r>
      <w:r w:rsidR="006F4181">
        <w:rPr>
          <w:rFonts w:cs="Arial"/>
          <w:i/>
          <w:iCs/>
          <w:szCs w:val="18"/>
        </w:rPr>
        <w:t>r psychological examinations.</w:t>
      </w:r>
    </w:p>
    <w:p w14:paraId="238BF480" w14:textId="77777777" w:rsidR="0055264D" w:rsidRPr="00FE19B0" w:rsidRDefault="0055264D" w:rsidP="0055264D">
      <w:pPr>
        <w:tabs>
          <w:tab w:val="left" w:pos="1800"/>
        </w:tabs>
        <w:ind w:left="360" w:hanging="360"/>
        <w:rPr>
          <w:rFonts w:cs="Arial"/>
          <w:szCs w:val="18"/>
        </w:rPr>
      </w:pPr>
    </w:p>
    <w:p w14:paraId="4B2F9077" w14:textId="6A316D0C" w:rsidR="0055264D" w:rsidRPr="00FE19B0" w:rsidRDefault="006F6B7B" w:rsidP="0055264D">
      <w:pPr>
        <w:tabs>
          <w:tab w:val="left" w:pos="1800"/>
        </w:tabs>
        <w:rPr>
          <w:rFonts w:cs="Arial"/>
          <w:b/>
          <w:bCs/>
          <w:szCs w:val="18"/>
        </w:rPr>
      </w:pPr>
      <w:r w:rsidRPr="00FE19B0">
        <w:rPr>
          <w:rFonts w:cs="Arial"/>
          <w:b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FE19B0">
        <w:rPr>
          <w:rFonts w:cs="Arial"/>
          <w:b/>
          <w:szCs w:val="18"/>
        </w:rPr>
        <w:instrText xml:space="preserve"> FORMCHECKBOX </w:instrText>
      </w:r>
      <w:r w:rsidRPr="00FE19B0">
        <w:rPr>
          <w:rFonts w:cs="Arial"/>
          <w:b/>
          <w:szCs w:val="18"/>
        </w:rPr>
      </w:r>
      <w:r w:rsidRPr="00FE19B0">
        <w:rPr>
          <w:rFonts w:cs="Arial"/>
          <w:b/>
          <w:szCs w:val="18"/>
        </w:rPr>
        <w:fldChar w:fldCharType="separate"/>
      </w:r>
      <w:r w:rsidRPr="00FE19B0">
        <w:rPr>
          <w:rFonts w:cs="Arial"/>
          <w:b/>
          <w:szCs w:val="18"/>
        </w:rPr>
        <w:fldChar w:fldCharType="end"/>
      </w:r>
      <w:r w:rsidR="0055264D" w:rsidRPr="00FE19B0">
        <w:rPr>
          <w:rFonts w:cs="Arial"/>
          <w:b/>
          <w:szCs w:val="18"/>
        </w:rPr>
        <w:t xml:space="preserve"> </w:t>
      </w:r>
      <w:r w:rsidR="006F4181">
        <w:rPr>
          <w:rFonts w:cs="Arial"/>
          <w:b/>
          <w:bCs/>
          <w:szCs w:val="18"/>
        </w:rPr>
        <w:t xml:space="preserve">This study involves greater than minimal risk. </w:t>
      </w:r>
    </w:p>
    <w:p w14:paraId="7AC60762" w14:textId="77777777" w:rsidR="0055264D" w:rsidRPr="00FE19B0" w:rsidRDefault="0055264D" w:rsidP="0055264D">
      <w:pPr>
        <w:jc w:val="both"/>
      </w:pPr>
    </w:p>
    <w:p w14:paraId="1A1638DC" w14:textId="29FFF66F" w:rsidR="0055264D" w:rsidRPr="00FE19B0" w:rsidRDefault="00FD130D" w:rsidP="0055264D">
      <w:pPr>
        <w:jc w:val="both"/>
      </w:pPr>
      <w:r w:rsidRPr="00FE19B0">
        <w:t>7</w:t>
      </w:r>
      <w:r w:rsidR="0055264D" w:rsidRPr="00FE19B0">
        <w:t xml:space="preserve">B. </w:t>
      </w:r>
      <w:r w:rsidR="00C5217D">
        <w:t xml:space="preserve">If participation in this research study involves greater risk than those encountered in daily activities, please describe the risk(s) and the precautions you would take to minimize these risks. </w:t>
      </w:r>
    </w:p>
    <w:p w14:paraId="619005F2" w14:textId="77777777" w:rsidR="0055264D" w:rsidRPr="00FE19B0" w:rsidRDefault="0055264D" w:rsidP="0055264D">
      <w:pPr>
        <w:rPr>
          <w:rFonts w:cs="Arial"/>
          <w:b/>
          <w:bCs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5264D" w:rsidRPr="00FE19B0" w14:paraId="6EDD963D" w14:textId="77777777" w:rsidTr="00C46C8E">
        <w:trPr>
          <w:trHeight w:val="328"/>
        </w:trPr>
        <w:tc>
          <w:tcPr>
            <w:tcW w:w="9781" w:type="dxa"/>
          </w:tcPr>
          <w:p w14:paraId="6D40ED54" w14:textId="77777777" w:rsidR="0055264D" w:rsidRPr="00FE19B0" w:rsidRDefault="0055264D" w:rsidP="0055264D">
            <w:pPr>
              <w:outlineLvl w:val="0"/>
              <w:rPr>
                <w:rFonts w:cs="Arial"/>
                <w:szCs w:val="18"/>
              </w:rPr>
            </w:pPr>
          </w:p>
        </w:tc>
      </w:tr>
    </w:tbl>
    <w:p w14:paraId="45D9A390" w14:textId="77777777" w:rsidR="0055264D" w:rsidRPr="00FE19B0" w:rsidRDefault="0055264D" w:rsidP="0055264D">
      <w:pPr>
        <w:outlineLvl w:val="0"/>
        <w:rPr>
          <w:rFonts w:cs="Arial"/>
          <w:szCs w:val="18"/>
        </w:rPr>
      </w:pPr>
    </w:p>
    <w:p w14:paraId="49649976" w14:textId="77777777" w:rsidR="00FD130D" w:rsidRPr="00FE19B0" w:rsidRDefault="00FD130D" w:rsidP="0055264D">
      <w:pPr>
        <w:outlineLvl w:val="0"/>
        <w:rPr>
          <w:rFonts w:cs="Arial"/>
          <w:szCs w:val="18"/>
        </w:rPr>
      </w:pPr>
    </w:p>
    <w:p w14:paraId="33602F04" w14:textId="7DAA1662" w:rsidR="0055264D" w:rsidRPr="00FE19B0" w:rsidRDefault="00FD130D" w:rsidP="0055264D">
      <w:pPr>
        <w:jc w:val="both"/>
      </w:pPr>
      <w:r w:rsidRPr="00FE19B0">
        <w:rPr>
          <w:rFonts w:cs="Arial"/>
          <w:b/>
          <w:bCs/>
          <w:szCs w:val="18"/>
        </w:rPr>
        <w:t>8</w:t>
      </w:r>
      <w:r w:rsidR="0055264D" w:rsidRPr="00FE19B0">
        <w:rPr>
          <w:rFonts w:cs="Arial"/>
          <w:b/>
          <w:bCs/>
          <w:szCs w:val="18"/>
        </w:rPr>
        <w:t xml:space="preserve">. </w:t>
      </w:r>
      <w:r w:rsidR="00EF362E">
        <w:rPr>
          <w:rFonts w:cs="Arial"/>
          <w:b/>
          <w:bCs/>
          <w:szCs w:val="18"/>
        </w:rPr>
        <w:t>BENEFITS</w:t>
      </w:r>
      <w:r w:rsidR="0055264D" w:rsidRPr="00FE19B0">
        <w:rPr>
          <w:rFonts w:cs="Arial"/>
          <w:b/>
          <w:bCs/>
          <w:szCs w:val="18"/>
        </w:rPr>
        <w:t xml:space="preserve"> </w:t>
      </w:r>
      <w:r w:rsidR="00C5217D">
        <w:rPr>
          <w:rFonts w:cs="Arial"/>
          <w:bCs/>
          <w:szCs w:val="18"/>
        </w:rPr>
        <w:t xml:space="preserve">Does participation in this research study involve any potential benefits for the research subjects and/or for the society?  </w:t>
      </w:r>
    </w:p>
    <w:tbl>
      <w:tblPr>
        <w:tblW w:w="97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81"/>
      </w:tblGrid>
      <w:tr w:rsidR="0055264D" w:rsidRPr="00FE19B0" w14:paraId="56CF0DBB" w14:textId="77777777" w:rsidTr="009C33B5">
        <w:trPr>
          <w:trHeight w:val="67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7C8E" w14:textId="57520DBB" w:rsidR="0055264D" w:rsidRPr="00FE19B0" w:rsidRDefault="0055264D" w:rsidP="00FD0F1D">
            <w:pPr>
              <w:ind w:left="65"/>
              <w:jc w:val="both"/>
              <w:rPr>
                <w:rFonts w:cs="Arial"/>
                <w:szCs w:val="18"/>
              </w:rPr>
            </w:pPr>
          </w:p>
        </w:tc>
      </w:tr>
    </w:tbl>
    <w:p w14:paraId="604E96F9" w14:textId="77777777" w:rsidR="0055264D" w:rsidRPr="00FE19B0" w:rsidRDefault="0055264D" w:rsidP="0055264D">
      <w:pPr>
        <w:outlineLvl w:val="0"/>
        <w:rPr>
          <w:rFonts w:cs="Arial"/>
          <w:b/>
          <w:bCs/>
          <w:szCs w:val="18"/>
        </w:rPr>
      </w:pPr>
    </w:p>
    <w:p w14:paraId="4202B8B5" w14:textId="77777777" w:rsidR="00FD130D" w:rsidRPr="00FE19B0" w:rsidRDefault="00FD130D" w:rsidP="0055264D">
      <w:pPr>
        <w:jc w:val="both"/>
      </w:pPr>
    </w:p>
    <w:p w14:paraId="7D74C0F5" w14:textId="55B51859" w:rsidR="0055264D" w:rsidRPr="00FE19B0" w:rsidRDefault="00FD130D" w:rsidP="0055264D">
      <w:pPr>
        <w:jc w:val="both"/>
      </w:pPr>
      <w:r w:rsidRPr="00FE19B0">
        <w:rPr>
          <w:b/>
        </w:rPr>
        <w:t>9</w:t>
      </w:r>
      <w:r w:rsidR="0055264D" w:rsidRPr="00FE19B0">
        <w:rPr>
          <w:b/>
        </w:rPr>
        <w:t>.</w:t>
      </w:r>
      <w:r w:rsidR="0055264D" w:rsidRPr="00FE19B0">
        <w:t xml:space="preserve"> </w:t>
      </w:r>
      <w:r w:rsidR="00EF362E">
        <w:rPr>
          <w:b/>
        </w:rPr>
        <w:t>PRIVACY</w:t>
      </w:r>
      <w:r w:rsidR="00C5217D">
        <w:rPr>
          <w:b/>
        </w:rPr>
        <w:t xml:space="preserve"> AND CONFIDENTIALITY</w:t>
      </w:r>
      <w:r w:rsidR="0055264D" w:rsidRPr="00FE19B0">
        <w:rPr>
          <w:b/>
        </w:rPr>
        <w:t>:</w:t>
      </w:r>
      <w:r w:rsidR="00C375EA" w:rsidRPr="00FE19B0">
        <w:t xml:space="preserve"> </w:t>
      </w:r>
      <w:r w:rsidR="00C5217D">
        <w:t xml:space="preserve">Please describe the procedure you will follow to </w:t>
      </w:r>
      <w:r w:rsidR="00C5217D" w:rsidRPr="00C5217D">
        <w:t>protect the privacy of prospective participants</w:t>
      </w:r>
      <w:r w:rsidR="00C5217D">
        <w:t xml:space="preserve"> and </w:t>
      </w:r>
      <w:r w:rsidR="00C5217D" w:rsidRPr="00C5217D">
        <w:t xml:space="preserve">keep </w:t>
      </w:r>
      <w:r w:rsidR="00C5217D">
        <w:t>the</w:t>
      </w:r>
      <w:r w:rsidR="00C5217D" w:rsidRPr="00C5217D">
        <w:t xml:space="preserve"> participants' information confidential</w:t>
      </w:r>
      <w:r w:rsidR="00C5217D">
        <w:t xml:space="preserve">.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81"/>
      </w:tblGrid>
      <w:tr w:rsidR="0055264D" w:rsidRPr="00FE19B0" w14:paraId="0C8CE6E2" w14:textId="77777777" w:rsidTr="00DD7BD3">
        <w:trPr>
          <w:trHeight w:val="434"/>
        </w:trPr>
        <w:tc>
          <w:tcPr>
            <w:tcW w:w="9781" w:type="dxa"/>
          </w:tcPr>
          <w:p w14:paraId="031B629B" w14:textId="77777777" w:rsidR="00E02AA9" w:rsidRPr="00FE19B0" w:rsidRDefault="00E02AA9" w:rsidP="00FD130D">
            <w:pPr>
              <w:ind w:left="65"/>
              <w:jc w:val="both"/>
              <w:rPr>
                <w:rFonts w:cs="Arial"/>
                <w:szCs w:val="18"/>
              </w:rPr>
            </w:pPr>
          </w:p>
          <w:p w14:paraId="4CA2817D" w14:textId="2BD824E5" w:rsidR="00522F81" w:rsidRPr="00FE19B0" w:rsidRDefault="00522F81" w:rsidP="00522F81">
            <w:pPr>
              <w:ind w:left="65"/>
              <w:jc w:val="both"/>
              <w:rPr>
                <w:rFonts w:cs="Arial"/>
                <w:szCs w:val="18"/>
              </w:rPr>
            </w:pPr>
          </w:p>
          <w:p w14:paraId="114E868F" w14:textId="77777777" w:rsidR="00E02AA9" w:rsidRPr="00FE19B0" w:rsidRDefault="00E02AA9" w:rsidP="00FD130D">
            <w:pPr>
              <w:ind w:left="65"/>
              <w:jc w:val="both"/>
              <w:rPr>
                <w:rFonts w:cs="Arial"/>
                <w:szCs w:val="18"/>
              </w:rPr>
            </w:pPr>
          </w:p>
        </w:tc>
      </w:tr>
    </w:tbl>
    <w:p w14:paraId="5CF15A3B" w14:textId="77777777" w:rsidR="0055264D" w:rsidRPr="00FE19B0" w:rsidRDefault="0055264D" w:rsidP="0055264D">
      <w:pPr>
        <w:jc w:val="both"/>
      </w:pPr>
    </w:p>
    <w:p w14:paraId="321F8032" w14:textId="04755C9C" w:rsidR="0055264D" w:rsidRPr="00FE19B0" w:rsidRDefault="00FD130D" w:rsidP="0055264D">
      <w:pPr>
        <w:jc w:val="both"/>
      </w:pPr>
      <w:r w:rsidRPr="00FE19B0">
        <w:rPr>
          <w:b/>
        </w:rPr>
        <w:t>10.</w:t>
      </w:r>
      <w:r w:rsidR="0055264D" w:rsidRPr="00FE19B0">
        <w:t xml:space="preserve"> </w:t>
      </w:r>
      <w:r w:rsidR="00EF362E" w:rsidRPr="00EF362E">
        <w:rPr>
          <w:b/>
        </w:rPr>
        <w:t>CONFIDENTIALITY OF RECORDS</w:t>
      </w:r>
      <w:r w:rsidR="0055264D" w:rsidRPr="00FE19B0">
        <w:rPr>
          <w:b/>
        </w:rPr>
        <w:t xml:space="preserve">: </w:t>
      </w:r>
      <w:r w:rsidR="00C5217D">
        <w:t xml:space="preserve">Please describe the procedure you will follow to maintain the privacy and confidentiality of </w:t>
      </w:r>
      <w:r w:rsidR="00C5217D" w:rsidRPr="00C5217D">
        <w:t xml:space="preserve">identifiable research data </w:t>
      </w:r>
      <w:r w:rsidR="000B35E8">
        <w:t xml:space="preserve">and records. </w:t>
      </w:r>
      <w:r w:rsidR="00A50A3E" w:rsidRPr="00FE19B0">
        <w:t xml:space="preserve"> </w:t>
      </w:r>
    </w:p>
    <w:p w14:paraId="7D85D42E" w14:textId="77777777" w:rsidR="0055264D" w:rsidRPr="00FE19B0" w:rsidRDefault="0055264D" w:rsidP="0055264D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52"/>
      </w:tblGrid>
      <w:tr w:rsidR="0055264D" w:rsidRPr="00FE19B0" w14:paraId="295D9096" w14:textId="77777777" w:rsidTr="00DD7BD3">
        <w:trPr>
          <w:trHeight w:val="871"/>
        </w:trPr>
        <w:tc>
          <w:tcPr>
            <w:tcW w:w="9752" w:type="dxa"/>
          </w:tcPr>
          <w:p w14:paraId="472D2126" w14:textId="77777777" w:rsidR="00E02AA9" w:rsidRPr="00FE19B0" w:rsidRDefault="00E02AA9" w:rsidP="0080510E">
            <w:pPr>
              <w:jc w:val="both"/>
            </w:pPr>
          </w:p>
        </w:tc>
      </w:tr>
    </w:tbl>
    <w:p w14:paraId="256E8D56" w14:textId="77777777" w:rsidR="000B35E8" w:rsidRPr="00FE19B0" w:rsidRDefault="000B35E8" w:rsidP="0055264D">
      <w:pPr>
        <w:jc w:val="both"/>
        <w:rPr>
          <w:b/>
        </w:rPr>
      </w:pPr>
    </w:p>
    <w:p w14:paraId="254EE09B" w14:textId="11E1BC30" w:rsidR="0055264D" w:rsidRDefault="00EF362E" w:rsidP="0055264D">
      <w:pPr>
        <w:jc w:val="both"/>
        <w:rPr>
          <w:b/>
        </w:rPr>
      </w:pPr>
      <w:r>
        <w:rPr>
          <w:b/>
        </w:rPr>
        <w:t>ADDITIONAL DOCUMENTS</w:t>
      </w:r>
      <w:r w:rsidR="0055264D" w:rsidRPr="00FE19B0">
        <w:rPr>
          <w:b/>
        </w:rPr>
        <w:t>:</w:t>
      </w:r>
    </w:p>
    <w:p w14:paraId="2D508EE2" w14:textId="77777777" w:rsidR="000B35E8" w:rsidRPr="00FE19B0" w:rsidRDefault="000B35E8" w:rsidP="0055264D">
      <w:pPr>
        <w:jc w:val="both"/>
        <w:rPr>
          <w:b/>
        </w:rPr>
      </w:pPr>
    </w:p>
    <w:p w14:paraId="5E0B51AE" w14:textId="2A4A0A9A" w:rsidR="0055264D" w:rsidRPr="00FE19B0" w:rsidRDefault="0055264D" w:rsidP="000B35E8">
      <w:pPr>
        <w:rPr>
          <w:b/>
        </w:rPr>
      </w:pPr>
      <w:r w:rsidRPr="00FE19B0">
        <w:rPr>
          <w:b/>
        </w:rPr>
        <w:t xml:space="preserve">1. </w:t>
      </w:r>
      <w:r w:rsidR="000B35E8">
        <w:rPr>
          <w:b/>
        </w:rPr>
        <w:t xml:space="preserve">Regarding research study to be conducted in environments like schools, hospitals, workplaces or correctional facilities, </w:t>
      </w:r>
      <w:r w:rsidRPr="00FE19B0">
        <w:rPr>
          <w:b/>
        </w:rPr>
        <w:t xml:space="preserve"> </w:t>
      </w:r>
      <w:r w:rsidRPr="00FE19B0">
        <w:rPr>
          <w:b/>
        </w:rPr>
        <w:br/>
      </w:r>
    </w:p>
    <w:p w14:paraId="734962F7" w14:textId="127BD9C3" w:rsidR="0055264D" w:rsidRPr="00FE19B0" w:rsidRDefault="002F674B" w:rsidP="0055264D">
      <w:pPr>
        <w:jc w:val="both"/>
      </w:pPr>
      <w:r w:rsidRPr="00FE19B0">
        <w:rPr>
          <w:rFonts w:cs="Arial"/>
          <w:b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19B0">
        <w:rPr>
          <w:rFonts w:cs="Arial"/>
          <w:b/>
          <w:szCs w:val="18"/>
        </w:rPr>
        <w:instrText xml:space="preserve"> FORMCHECKBOX </w:instrText>
      </w:r>
      <w:r w:rsidRPr="00FE19B0">
        <w:rPr>
          <w:rFonts w:cs="Arial"/>
          <w:b/>
          <w:szCs w:val="18"/>
        </w:rPr>
      </w:r>
      <w:r w:rsidRPr="00FE19B0">
        <w:rPr>
          <w:rFonts w:cs="Arial"/>
          <w:b/>
          <w:szCs w:val="18"/>
        </w:rPr>
        <w:fldChar w:fldCharType="separate"/>
      </w:r>
      <w:r w:rsidRPr="00FE19B0">
        <w:rPr>
          <w:rFonts w:cs="Arial"/>
          <w:b/>
          <w:szCs w:val="18"/>
        </w:rPr>
        <w:fldChar w:fldCharType="end"/>
      </w:r>
      <w:r w:rsidRPr="00FE19B0">
        <w:rPr>
          <w:rFonts w:cs="Arial"/>
          <w:b/>
          <w:szCs w:val="18"/>
        </w:rPr>
        <w:t xml:space="preserve"> </w:t>
      </w:r>
      <w:r w:rsidR="000B35E8">
        <w:t>Permission to conduct a research study is granted by the relevant institution</w:t>
      </w:r>
      <w:r w:rsidRPr="00FE19B0">
        <w:t xml:space="preserve"> (</w:t>
      </w:r>
      <w:r w:rsidR="000B35E8">
        <w:t>please include the permission</w:t>
      </w:r>
      <w:r w:rsidR="00CE4727">
        <w:t>/approval</w:t>
      </w:r>
      <w:r w:rsidR="000B35E8">
        <w:t xml:space="preserve"> letter</w:t>
      </w:r>
      <w:r w:rsidRPr="00FE19B0">
        <w:t>)</w:t>
      </w:r>
      <w:r w:rsidR="0055264D" w:rsidRPr="00FE19B0">
        <w:t xml:space="preserve"> </w:t>
      </w:r>
    </w:p>
    <w:p w14:paraId="61668701" w14:textId="48482337" w:rsidR="0055264D" w:rsidRPr="00FE19B0" w:rsidRDefault="0055264D" w:rsidP="0055264D">
      <w:pPr>
        <w:jc w:val="both"/>
      </w:pPr>
      <w:r w:rsidRPr="00FE19B0">
        <w:br/>
      </w:r>
      <w:r w:rsidR="002F674B" w:rsidRPr="00FE19B0">
        <w:rPr>
          <w:rFonts w:cs="Arial"/>
          <w:b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F674B" w:rsidRPr="00FE19B0">
        <w:rPr>
          <w:rFonts w:cs="Arial"/>
          <w:b/>
          <w:szCs w:val="18"/>
        </w:rPr>
        <w:instrText xml:space="preserve"> FORMCHECKBOX </w:instrText>
      </w:r>
      <w:r w:rsidR="002F674B" w:rsidRPr="00FE19B0">
        <w:rPr>
          <w:rFonts w:cs="Arial"/>
          <w:b/>
          <w:szCs w:val="18"/>
        </w:rPr>
      </w:r>
      <w:r w:rsidR="002F674B" w:rsidRPr="00FE19B0">
        <w:rPr>
          <w:rFonts w:cs="Arial"/>
          <w:b/>
          <w:szCs w:val="18"/>
        </w:rPr>
        <w:fldChar w:fldCharType="separate"/>
      </w:r>
      <w:r w:rsidR="002F674B" w:rsidRPr="00FE19B0">
        <w:rPr>
          <w:rFonts w:cs="Arial"/>
          <w:b/>
          <w:szCs w:val="18"/>
        </w:rPr>
        <w:fldChar w:fldCharType="end"/>
      </w:r>
      <w:r w:rsidR="002F674B" w:rsidRPr="00FE19B0">
        <w:rPr>
          <w:rFonts w:cs="Arial"/>
          <w:b/>
          <w:szCs w:val="18"/>
        </w:rPr>
        <w:t xml:space="preserve"> </w:t>
      </w:r>
      <w:r w:rsidR="00CE4727">
        <w:rPr>
          <w:rFonts w:cs="Arial"/>
          <w:szCs w:val="18"/>
        </w:rPr>
        <w:t>No available letter permitting a research study at the relevant institution</w:t>
      </w:r>
      <w:r w:rsidR="002F674B" w:rsidRPr="00FE19B0">
        <w:t xml:space="preserve"> (</w:t>
      </w:r>
      <w:r w:rsidR="00CE4727">
        <w:t>Ethical approval might be granted provided that you s</w:t>
      </w:r>
      <w:r w:rsidR="00CE4727" w:rsidRPr="00CE4727">
        <w:t>ecure permission or approval from</w:t>
      </w:r>
      <w:r w:rsidR="00CE4727">
        <w:t xml:space="preserve"> the institution where you will conduct your study</w:t>
      </w:r>
      <w:r w:rsidR="002F674B" w:rsidRPr="00FE19B0">
        <w:t>)</w:t>
      </w:r>
      <w:r w:rsidRPr="00FE19B0">
        <w:t xml:space="preserve"> </w:t>
      </w:r>
    </w:p>
    <w:p w14:paraId="35561325" w14:textId="77777777" w:rsidR="0055264D" w:rsidRPr="00FE19B0" w:rsidRDefault="0055264D">
      <w:pPr>
        <w:ind w:left="1416"/>
        <w:rPr>
          <w:color w:val="FF0000"/>
        </w:rPr>
      </w:pPr>
    </w:p>
    <w:p w14:paraId="42294DDB" w14:textId="20D259E3" w:rsidR="0051473A" w:rsidRPr="00FE19B0" w:rsidRDefault="0055264D">
      <w:r w:rsidRPr="00FE19B0">
        <w:rPr>
          <w:b/>
        </w:rPr>
        <w:t xml:space="preserve">2. </w:t>
      </w:r>
      <w:r w:rsidR="00CE4727">
        <w:rPr>
          <w:b/>
        </w:rPr>
        <w:t>Personal and institutional details of researchers apart from the research coordinator</w:t>
      </w:r>
      <w:r w:rsidRPr="00FE19B0">
        <w:rPr>
          <w:b/>
        </w:rPr>
        <w:t>.</w:t>
      </w:r>
    </w:p>
    <w:p w14:paraId="459C951D" w14:textId="69D31167" w:rsidR="0055264D" w:rsidRPr="00FE19B0" w:rsidRDefault="0055264D" w:rsidP="00C46C8E">
      <w:pPr>
        <w:rPr>
          <w:b/>
        </w:rPr>
      </w:pPr>
      <w:r w:rsidRPr="00FE19B0">
        <w:br/>
      </w:r>
      <w:r w:rsidRPr="00FE19B0">
        <w:rPr>
          <w:b/>
        </w:rPr>
        <w:t xml:space="preserve">3. </w:t>
      </w:r>
      <w:r w:rsidR="00CE4727">
        <w:rPr>
          <w:b/>
        </w:rPr>
        <w:t xml:space="preserve">Information/documents/questionnaires etc. that might be helpful with the </w:t>
      </w:r>
      <w:r w:rsidR="009906D9">
        <w:rPr>
          <w:b/>
        </w:rPr>
        <w:t>assessment</w:t>
      </w:r>
      <w:r w:rsidR="00CE4727">
        <w:rPr>
          <w:b/>
        </w:rPr>
        <w:t xml:space="preserve"> of your application</w:t>
      </w:r>
      <w:r w:rsidRPr="00FE19B0">
        <w:rPr>
          <w:b/>
        </w:rPr>
        <w:t>.</w:t>
      </w:r>
    </w:p>
    <w:p w14:paraId="2311491C" w14:textId="77777777" w:rsidR="00C46C8E" w:rsidRPr="00FE19B0" w:rsidRDefault="00C46C8E" w:rsidP="00C46C8E"/>
    <w:p w14:paraId="692E8D43" w14:textId="7DC60F2F" w:rsidR="0055264D" w:rsidRPr="00FE19B0" w:rsidRDefault="00EF362E">
      <w:r>
        <w:rPr>
          <w:b/>
        </w:rPr>
        <w:t>First/Last Name</w:t>
      </w:r>
      <w:r w:rsidR="0055264D" w:rsidRPr="00FE19B0">
        <w:rPr>
          <w:b/>
        </w:rPr>
        <w:t xml:space="preserve">:  </w:t>
      </w:r>
    </w:p>
    <w:p w14:paraId="39EE383B" w14:textId="77777777" w:rsidR="0055264D" w:rsidRPr="00FE19B0" w:rsidRDefault="0055264D"/>
    <w:p w14:paraId="6730549A" w14:textId="77A1D1CF" w:rsidR="0051620B" w:rsidRPr="00EF362E" w:rsidRDefault="00EF362E">
      <w:pPr>
        <w:rPr>
          <w:b/>
        </w:rPr>
      </w:pPr>
      <w:r>
        <w:rPr>
          <w:b/>
        </w:rPr>
        <w:t>Signature</w:t>
      </w:r>
      <w:r w:rsidR="0055264D" w:rsidRPr="00FE19B0">
        <w:rPr>
          <w:b/>
        </w:rPr>
        <w:t>:</w:t>
      </w:r>
    </w:p>
    <w:sectPr w:rsidR="0051620B" w:rsidRPr="00EF362E" w:rsidSect="00C46C8E">
      <w:pgSz w:w="11906" w:h="16838"/>
      <w:pgMar w:top="1151" w:right="1021" w:bottom="1135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CC4A80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6460F8E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C0BF30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32BD28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10DD56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10A8F6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3C4A22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449A6A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665B42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42B4AA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6EE0200"/>
    <w:multiLevelType w:val="hybridMultilevel"/>
    <w:tmpl w:val="7C8A28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8F5A78"/>
    <w:multiLevelType w:val="hybridMultilevel"/>
    <w:tmpl w:val="282ED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B75B17"/>
    <w:multiLevelType w:val="hybridMultilevel"/>
    <w:tmpl w:val="6CFA1CB8"/>
    <w:lvl w:ilvl="0" w:tplc="651C75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3131E"/>
    <w:multiLevelType w:val="hybridMultilevel"/>
    <w:tmpl w:val="F1A60368"/>
    <w:lvl w:ilvl="0" w:tplc="DB920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6E4488"/>
    <w:multiLevelType w:val="hybridMultilevel"/>
    <w:tmpl w:val="A4F835C8"/>
    <w:lvl w:ilvl="0" w:tplc="70E0D8D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54B13"/>
    <w:multiLevelType w:val="hybridMultilevel"/>
    <w:tmpl w:val="532AD042"/>
    <w:lvl w:ilvl="0" w:tplc="8F30C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EC1F82"/>
    <w:multiLevelType w:val="hybridMultilevel"/>
    <w:tmpl w:val="380C9070"/>
    <w:lvl w:ilvl="0" w:tplc="CECACC2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F5407"/>
    <w:multiLevelType w:val="hybridMultilevel"/>
    <w:tmpl w:val="770475C0"/>
    <w:lvl w:ilvl="0" w:tplc="8C200D1E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AD0547"/>
    <w:multiLevelType w:val="hybridMultilevel"/>
    <w:tmpl w:val="D3642A1C"/>
    <w:lvl w:ilvl="0" w:tplc="E2161908">
      <w:start w:val="1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 w15:restartNumberingAfterBreak="0">
    <w:nsid w:val="22F53E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4F61E9B"/>
    <w:multiLevelType w:val="hybridMultilevel"/>
    <w:tmpl w:val="B5586F28"/>
    <w:lvl w:ilvl="0" w:tplc="90269D08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6F787B"/>
    <w:multiLevelType w:val="hybridMultilevel"/>
    <w:tmpl w:val="49BADC7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7A25D3"/>
    <w:multiLevelType w:val="hybridMultilevel"/>
    <w:tmpl w:val="538A55AA"/>
    <w:lvl w:ilvl="0" w:tplc="A52031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2B21AE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1194922"/>
    <w:multiLevelType w:val="hybridMultilevel"/>
    <w:tmpl w:val="A8DA2C36"/>
    <w:lvl w:ilvl="0" w:tplc="71F08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A007A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99710E1"/>
    <w:multiLevelType w:val="hybridMultilevel"/>
    <w:tmpl w:val="A8DA2C36"/>
    <w:lvl w:ilvl="0" w:tplc="DEB8ED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BB1543"/>
    <w:multiLevelType w:val="hybridMultilevel"/>
    <w:tmpl w:val="A8DA2C36"/>
    <w:lvl w:ilvl="0" w:tplc="4B80BC4E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50CD6"/>
    <w:multiLevelType w:val="hybridMultilevel"/>
    <w:tmpl w:val="56382EA4"/>
    <w:lvl w:ilvl="0" w:tplc="D09A6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B20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FC0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1A8C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0692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761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80CC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0C7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DAD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BD21D9"/>
    <w:multiLevelType w:val="hybridMultilevel"/>
    <w:tmpl w:val="43B28166"/>
    <w:lvl w:ilvl="0" w:tplc="1B6C7A0A">
      <w:start w:val="7"/>
      <w:numFmt w:val="decimal"/>
      <w:lvlText w:val="%1."/>
      <w:lvlJc w:val="left"/>
      <w:pPr>
        <w:ind w:left="720" w:hanging="360"/>
      </w:pPr>
      <w:rPr>
        <w:rFonts w:ascii="Arial" w:hAnsi="Arial" w:cs="Symbol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81DA3"/>
    <w:multiLevelType w:val="hybridMultilevel"/>
    <w:tmpl w:val="A8DA2C36"/>
    <w:lvl w:ilvl="0" w:tplc="E48A43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D173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B90CBF"/>
    <w:multiLevelType w:val="singleLevel"/>
    <w:tmpl w:val="4A16B2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5DC71E6"/>
    <w:multiLevelType w:val="hybridMultilevel"/>
    <w:tmpl w:val="BA12D4C4"/>
    <w:lvl w:ilvl="0" w:tplc="F7C28E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0377E"/>
    <w:multiLevelType w:val="hybridMultilevel"/>
    <w:tmpl w:val="A8DA2C36"/>
    <w:lvl w:ilvl="0" w:tplc="5F582C40">
      <w:start w:val="1"/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F403C"/>
    <w:multiLevelType w:val="hybridMultilevel"/>
    <w:tmpl w:val="5FCECF6E"/>
    <w:lvl w:ilvl="0" w:tplc="C164AFD0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A1B93"/>
    <w:multiLevelType w:val="hybridMultilevel"/>
    <w:tmpl w:val="93BAB23E"/>
    <w:lvl w:ilvl="0" w:tplc="9BACA774">
      <w:start w:val="14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AB96C08"/>
    <w:multiLevelType w:val="hybridMultilevel"/>
    <w:tmpl w:val="69904286"/>
    <w:lvl w:ilvl="0" w:tplc="0A4451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F4A94"/>
    <w:multiLevelType w:val="hybridMultilevel"/>
    <w:tmpl w:val="A8DA2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3497480">
    <w:abstractNumId w:val="10"/>
  </w:num>
  <w:num w:numId="2" w16cid:durableId="1056584700">
    <w:abstractNumId w:val="11"/>
  </w:num>
  <w:num w:numId="3" w16cid:durableId="1301837168">
    <w:abstractNumId w:val="12"/>
  </w:num>
  <w:num w:numId="4" w16cid:durableId="1772974164">
    <w:abstractNumId w:val="35"/>
  </w:num>
  <w:num w:numId="5" w16cid:durableId="667178673">
    <w:abstractNumId w:val="26"/>
  </w:num>
  <w:num w:numId="6" w16cid:durableId="2003387896">
    <w:abstractNumId w:val="28"/>
  </w:num>
  <w:num w:numId="7" w16cid:durableId="1627542597">
    <w:abstractNumId w:val="22"/>
  </w:num>
  <w:num w:numId="8" w16cid:durableId="1656257508">
    <w:abstractNumId w:val="34"/>
  </w:num>
  <w:num w:numId="9" w16cid:durableId="2060399163">
    <w:abstractNumId w:val="24"/>
  </w:num>
  <w:num w:numId="10" w16cid:durableId="725690836">
    <w:abstractNumId w:val="13"/>
  </w:num>
  <w:num w:numId="11" w16cid:durableId="420759799">
    <w:abstractNumId w:val="41"/>
  </w:num>
  <w:num w:numId="12" w16cid:durableId="216403552">
    <w:abstractNumId w:val="27"/>
  </w:num>
  <w:num w:numId="13" w16cid:durableId="1842549287">
    <w:abstractNumId w:val="33"/>
  </w:num>
  <w:num w:numId="14" w16cid:durableId="503397014">
    <w:abstractNumId w:val="37"/>
  </w:num>
  <w:num w:numId="15" w16cid:durableId="1997032693">
    <w:abstractNumId w:val="30"/>
  </w:num>
  <w:num w:numId="16" w16cid:durableId="2036147787">
    <w:abstractNumId w:val="29"/>
  </w:num>
  <w:num w:numId="17" w16cid:durableId="895168787">
    <w:abstractNumId w:val="25"/>
  </w:num>
  <w:num w:numId="18" w16cid:durableId="1908563370">
    <w:abstractNumId w:val="40"/>
  </w:num>
  <w:num w:numId="19" w16cid:durableId="619529934">
    <w:abstractNumId w:val="9"/>
  </w:num>
  <w:num w:numId="20" w16cid:durableId="78257495">
    <w:abstractNumId w:val="7"/>
  </w:num>
  <w:num w:numId="21" w16cid:durableId="1329360884">
    <w:abstractNumId w:val="6"/>
  </w:num>
  <w:num w:numId="22" w16cid:durableId="1746610907">
    <w:abstractNumId w:val="5"/>
  </w:num>
  <w:num w:numId="23" w16cid:durableId="1536967318">
    <w:abstractNumId w:val="4"/>
  </w:num>
  <w:num w:numId="24" w16cid:durableId="559708253">
    <w:abstractNumId w:val="8"/>
  </w:num>
  <w:num w:numId="25" w16cid:durableId="1812675161">
    <w:abstractNumId w:val="3"/>
  </w:num>
  <w:num w:numId="26" w16cid:durableId="1955361884">
    <w:abstractNumId w:val="2"/>
  </w:num>
  <w:num w:numId="27" w16cid:durableId="1512069087">
    <w:abstractNumId w:val="1"/>
  </w:num>
  <w:num w:numId="28" w16cid:durableId="746076703">
    <w:abstractNumId w:val="0"/>
  </w:num>
  <w:num w:numId="29" w16cid:durableId="2032487243">
    <w:abstractNumId w:val="31"/>
  </w:num>
  <w:num w:numId="30" w16cid:durableId="1586960045">
    <w:abstractNumId w:val="18"/>
  </w:num>
  <w:num w:numId="31" w16cid:durableId="400370034">
    <w:abstractNumId w:val="21"/>
  </w:num>
  <w:num w:numId="32" w16cid:durableId="797262013">
    <w:abstractNumId w:val="20"/>
  </w:num>
  <w:num w:numId="33" w16cid:durableId="1078210739">
    <w:abstractNumId w:val="14"/>
  </w:num>
  <w:num w:numId="34" w16cid:durableId="709770053">
    <w:abstractNumId w:val="39"/>
  </w:num>
  <w:num w:numId="35" w16cid:durableId="1975021783">
    <w:abstractNumId w:val="16"/>
  </w:num>
  <w:num w:numId="36" w16cid:durableId="1538077575">
    <w:abstractNumId w:val="15"/>
  </w:num>
  <w:num w:numId="37" w16cid:durableId="1876195751">
    <w:abstractNumId w:val="32"/>
  </w:num>
  <w:num w:numId="38" w16cid:durableId="650251406">
    <w:abstractNumId w:val="19"/>
  </w:num>
  <w:num w:numId="39" w16cid:durableId="1599292893">
    <w:abstractNumId w:val="38"/>
  </w:num>
  <w:num w:numId="40" w16cid:durableId="843938101">
    <w:abstractNumId w:val="23"/>
  </w:num>
  <w:num w:numId="41" w16cid:durableId="1836845605">
    <w:abstractNumId w:val="36"/>
  </w:num>
  <w:num w:numId="42" w16cid:durableId="7689654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821"/>
    <w:rsid w:val="000056D0"/>
    <w:rsid w:val="00014C79"/>
    <w:rsid w:val="0002157D"/>
    <w:rsid w:val="000656D5"/>
    <w:rsid w:val="00067C93"/>
    <w:rsid w:val="00076BEC"/>
    <w:rsid w:val="00093527"/>
    <w:rsid w:val="000A5BB8"/>
    <w:rsid w:val="000B35E8"/>
    <w:rsid w:val="000F1E91"/>
    <w:rsid w:val="00172AAC"/>
    <w:rsid w:val="001D0C61"/>
    <w:rsid w:val="002005E3"/>
    <w:rsid w:val="00214B4C"/>
    <w:rsid w:val="002A123E"/>
    <w:rsid w:val="002B5130"/>
    <w:rsid w:val="002E2A06"/>
    <w:rsid w:val="002F674B"/>
    <w:rsid w:val="00311993"/>
    <w:rsid w:val="0032057E"/>
    <w:rsid w:val="00320725"/>
    <w:rsid w:val="003331B0"/>
    <w:rsid w:val="003422E0"/>
    <w:rsid w:val="003573A6"/>
    <w:rsid w:val="003602A0"/>
    <w:rsid w:val="00373D17"/>
    <w:rsid w:val="003975A5"/>
    <w:rsid w:val="003D7BE5"/>
    <w:rsid w:val="003E4C61"/>
    <w:rsid w:val="00407E6F"/>
    <w:rsid w:val="00415912"/>
    <w:rsid w:val="00422E74"/>
    <w:rsid w:val="004302DC"/>
    <w:rsid w:val="0043193D"/>
    <w:rsid w:val="004777FC"/>
    <w:rsid w:val="00493612"/>
    <w:rsid w:val="004D0D5B"/>
    <w:rsid w:val="0051473A"/>
    <w:rsid w:val="0051620B"/>
    <w:rsid w:val="00522F81"/>
    <w:rsid w:val="0052614D"/>
    <w:rsid w:val="00533AF8"/>
    <w:rsid w:val="0055264D"/>
    <w:rsid w:val="00597F66"/>
    <w:rsid w:val="005C2811"/>
    <w:rsid w:val="005D72A3"/>
    <w:rsid w:val="00660372"/>
    <w:rsid w:val="00665F4D"/>
    <w:rsid w:val="006A5639"/>
    <w:rsid w:val="006F4181"/>
    <w:rsid w:val="006F6B7B"/>
    <w:rsid w:val="00712685"/>
    <w:rsid w:val="007141E9"/>
    <w:rsid w:val="00722750"/>
    <w:rsid w:val="0075388F"/>
    <w:rsid w:val="007606AD"/>
    <w:rsid w:val="007A2223"/>
    <w:rsid w:val="007D10BF"/>
    <w:rsid w:val="007F2467"/>
    <w:rsid w:val="0080510E"/>
    <w:rsid w:val="008A127F"/>
    <w:rsid w:val="008A4C1A"/>
    <w:rsid w:val="008C4EBD"/>
    <w:rsid w:val="00934FC3"/>
    <w:rsid w:val="009401AE"/>
    <w:rsid w:val="00953325"/>
    <w:rsid w:val="009906D9"/>
    <w:rsid w:val="009925FB"/>
    <w:rsid w:val="00997523"/>
    <w:rsid w:val="009C33B5"/>
    <w:rsid w:val="009C5821"/>
    <w:rsid w:val="00A01098"/>
    <w:rsid w:val="00A177EC"/>
    <w:rsid w:val="00A41337"/>
    <w:rsid w:val="00A45C1B"/>
    <w:rsid w:val="00A50A3E"/>
    <w:rsid w:val="00A65EC6"/>
    <w:rsid w:val="00A837A4"/>
    <w:rsid w:val="00A90C77"/>
    <w:rsid w:val="00AD0840"/>
    <w:rsid w:val="00AD207D"/>
    <w:rsid w:val="00AD751D"/>
    <w:rsid w:val="00AE3560"/>
    <w:rsid w:val="00AE75E0"/>
    <w:rsid w:val="00B303C7"/>
    <w:rsid w:val="00B4614C"/>
    <w:rsid w:val="00B50314"/>
    <w:rsid w:val="00B70D95"/>
    <w:rsid w:val="00B76D52"/>
    <w:rsid w:val="00B80661"/>
    <w:rsid w:val="00BB3102"/>
    <w:rsid w:val="00BD652B"/>
    <w:rsid w:val="00BF7053"/>
    <w:rsid w:val="00C1719B"/>
    <w:rsid w:val="00C375EA"/>
    <w:rsid w:val="00C46C8E"/>
    <w:rsid w:val="00C5217D"/>
    <w:rsid w:val="00C679AF"/>
    <w:rsid w:val="00C71A5E"/>
    <w:rsid w:val="00CB618F"/>
    <w:rsid w:val="00CC4885"/>
    <w:rsid w:val="00CC7BCB"/>
    <w:rsid w:val="00CD2B5E"/>
    <w:rsid w:val="00CD6B24"/>
    <w:rsid w:val="00CE4727"/>
    <w:rsid w:val="00CE4A43"/>
    <w:rsid w:val="00D102FC"/>
    <w:rsid w:val="00D2470E"/>
    <w:rsid w:val="00D6470E"/>
    <w:rsid w:val="00D75512"/>
    <w:rsid w:val="00D8068A"/>
    <w:rsid w:val="00D816A8"/>
    <w:rsid w:val="00DA3616"/>
    <w:rsid w:val="00DB5FD9"/>
    <w:rsid w:val="00DD7BD3"/>
    <w:rsid w:val="00DE0878"/>
    <w:rsid w:val="00DE3FC1"/>
    <w:rsid w:val="00DF15CE"/>
    <w:rsid w:val="00DF419B"/>
    <w:rsid w:val="00E02AA9"/>
    <w:rsid w:val="00E0698D"/>
    <w:rsid w:val="00E569A6"/>
    <w:rsid w:val="00E605AA"/>
    <w:rsid w:val="00E60A7E"/>
    <w:rsid w:val="00E92308"/>
    <w:rsid w:val="00ED0D7E"/>
    <w:rsid w:val="00ED4C42"/>
    <w:rsid w:val="00EE389E"/>
    <w:rsid w:val="00EE53E8"/>
    <w:rsid w:val="00EF362E"/>
    <w:rsid w:val="00EF532B"/>
    <w:rsid w:val="00F0150B"/>
    <w:rsid w:val="00F028A6"/>
    <w:rsid w:val="00F47DDA"/>
    <w:rsid w:val="00F62793"/>
    <w:rsid w:val="00FD0F1D"/>
    <w:rsid w:val="00FD130D"/>
    <w:rsid w:val="00FE19B0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A50B77"/>
  <w15:docId w15:val="{2116FF7C-5BB4-4E68-8935-B9183B8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DC"/>
    <w:pPr>
      <w:suppressAutoHyphens/>
    </w:pPr>
    <w:rPr>
      <w:sz w:val="24"/>
      <w:szCs w:val="24"/>
      <w:lang w:val="en-GB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4302DC"/>
  </w:style>
  <w:style w:type="character" w:customStyle="1" w:styleId="WW-Absatz-Standardschriftart">
    <w:name w:val="WW-Absatz-Standardschriftart"/>
    <w:rsid w:val="004302DC"/>
  </w:style>
  <w:style w:type="character" w:customStyle="1" w:styleId="WW-Absatz-Standardschriftart1">
    <w:name w:val="WW-Absatz-Standardschriftart1"/>
    <w:rsid w:val="004302DC"/>
  </w:style>
  <w:style w:type="character" w:customStyle="1" w:styleId="WW-Absatz-Standardschriftart11">
    <w:name w:val="WW-Absatz-Standardschriftart11"/>
    <w:rsid w:val="004302DC"/>
  </w:style>
  <w:style w:type="paragraph" w:customStyle="1" w:styleId="Heading">
    <w:name w:val="Heading"/>
    <w:basedOn w:val="Normal"/>
    <w:next w:val="GvdeMetni"/>
    <w:rsid w:val="004302D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GvdeMetni">
    <w:name w:val="Body Text"/>
    <w:basedOn w:val="Normal"/>
    <w:rsid w:val="004302DC"/>
    <w:pPr>
      <w:spacing w:after="120"/>
    </w:pPr>
  </w:style>
  <w:style w:type="paragraph" w:styleId="Liste">
    <w:name w:val="List"/>
    <w:basedOn w:val="GvdeMetni"/>
    <w:rsid w:val="004302DC"/>
  </w:style>
  <w:style w:type="paragraph" w:styleId="ResimYazs">
    <w:name w:val="caption"/>
    <w:basedOn w:val="Normal"/>
    <w:qFormat/>
    <w:rsid w:val="004302D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302DC"/>
    <w:pPr>
      <w:suppressLineNumbers/>
    </w:pPr>
  </w:style>
  <w:style w:type="paragraph" w:customStyle="1" w:styleId="WW-NormalWeb1">
    <w:name w:val="WW-Normal (Web)1"/>
    <w:basedOn w:val="Normal"/>
    <w:rsid w:val="004302DC"/>
    <w:pPr>
      <w:spacing w:before="280" w:after="119"/>
    </w:pPr>
    <w:rPr>
      <w:lang w:val="tr-TR"/>
    </w:rPr>
  </w:style>
  <w:style w:type="paragraph" w:styleId="stBilgi">
    <w:name w:val="header"/>
    <w:basedOn w:val="Normal"/>
    <w:rsid w:val="004302D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styleId="BalonMetni">
    <w:name w:val="Balloon Text"/>
    <w:basedOn w:val="Normal"/>
    <w:rsid w:val="004302DC"/>
    <w:rPr>
      <w:rFonts w:ascii="Tahoma" w:hAnsi="Tahoma" w:cs="Tahoma"/>
      <w:sz w:val="16"/>
      <w:szCs w:val="16"/>
    </w:rPr>
  </w:style>
  <w:style w:type="paragraph" w:customStyle="1" w:styleId="RenkliListe-Vurgu11">
    <w:name w:val="Renkli Liste - Vurgu 11"/>
    <w:basedOn w:val="Normal"/>
    <w:uiPriority w:val="34"/>
    <w:qFormat/>
    <w:rsid w:val="004E6BB5"/>
    <w:pPr>
      <w:suppressAutoHyphens w:val="0"/>
      <w:spacing w:before="100" w:beforeAutospacing="1" w:after="100" w:afterAutospacing="1"/>
    </w:pPr>
    <w:rPr>
      <w:rFonts w:eastAsia="Calibri"/>
      <w:lang w:eastAsia="en-US"/>
    </w:rPr>
  </w:style>
  <w:style w:type="character" w:styleId="Kpr">
    <w:name w:val="Hyperlink"/>
    <w:basedOn w:val="VarsaylanParagrafYazTipi"/>
    <w:rsid w:val="00F57B59"/>
    <w:rPr>
      <w:color w:val="0000FF"/>
      <w:u w:val="single"/>
    </w:rPr>
  </w:style>
  <w:style w:type="paragraph" w:styleId="AltBilgi">
    <w:name w:val="footer"/>
    <w:basedOn w:val="Normal"/>
    <w:link w:val="AltBilgiChar"/>
    <w:rsid w:val="00F57B59"/>
    <w:pPr>
      <w:tabs>
        <w:tab w:val="center" w:pos="4320"/>
        <w:tab w:val="right" w:pos="8640"/>
      </w:tabs>
      <w:suppressAutoHyphens w:val="0"/>
    </w:pPr>
    <w:rPr>
      <w:rFonts w:ascii="Arial" w:hAnsi="Arial"/>
      <w:sz w:val="18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rsid w:val="00F57B59"/>
    <w:rPr>
      <w:rFonts w:ascii="Arial" w:hAnsi="Arial"/>
      <w:sz w:val="18"/>
    </w:rPr>
  </w:style>
  <w:style w:type="character" w:styleId="SayfaNumaras">
    <w:name w:val="page number"/>
    <w:basedOn w:val="VarsaylanParagrafYazTipi"/>
    <w:rsid w:val="00F57B59"/>
  </w:style>
  <w:style w:type="character" w:customStyle="1" w:styleId="NormalRaisedChar">
    <w:name w:val="Normal Raised Char"/>
    <w:basedOn w:val="VarsaylanParagrafYazTipi"/>
    <w:rsid w:val="00F57B59"/>
    <w:rPr>
      <w:rFonts w:ascii="Arial" w:hAnsi="Arial" w:cs="Arial"/>
      <w:position w:val="12"/>
      <w:sz w:val="16"/>
      <w:szCs w:val="16"/>
      <w:lang w:val="en-US" w:eastAsia="en-US" w:bidi="ar-SA"/>
    </w:rPr>
  </w:style>
  <w:style w:type="paragraph" w:styleId="ListeMaddemi">
    <w:name w:val="List Bullet"/>
    <w:basedOn w:val="Normal"/>
    <w:autoRedefine/>
    <w:rsid w:val="00F57B59"/>
    <w:pPr>
      <w:numPr>
        <w:numId w:val="19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Maddemi2">
    <w:name w:val="List Bullet 2"/>
    <w:basedOn w:val="Normal"/>
    <w:autoRedefine/>
    <w:rsid w:val="00F57B59"/>
    <w:pPr>
      <w:numPr>
        <w:numId w:val="20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Maddemi3">
    <w:name w:val="List Bullet 3"/>
    <w:basedOn w:val="Normal"/>
    <w:autoRedefine/>
    <w:rsid w:val="00F57B59"/>
    <w:pPr>
      <w:numPr>
        <w:numId w:val="21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Maddemi4">
    <w:name w:val="List Bullet 4"/>
    <w:basedOn w:val="Normal"/>
    <w:autoRedefine/>
    <w:rsid w:val="00F57B59"/>
    <w:pPr>
      <w:numPr>
        <w:numId w:val="22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Maddemi5">
    <w:name w:val="List Bullet 5"/>
    <w:basedOn w:val="Normal"/>
    <w:autoRedefine/>
    <w:rsid w:val="00F57B59"/>
    <w:pPr>
      <w:numPr>
        <w:numId w:val="23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">
    <w:name w:val="List Number"/>
    <w:basedOn w:val="Normal"/>
    <w:rsid w:val="00F57B59"/>
    <w:pPr>
      <w:numPr>
        <w:numId w:val="24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2">
    <w:name w:val="List Number 2"/>
    <w:basedOn w:val="Normal"/>
    <w:rsid w:val="00F57B59"/>
    <w:pPr>
      <w:numPr>
        <w:numId w:val="25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3">
    <w:name w:val="List Number 3"/>
    <w:basedOn w:val="Normal"/>
    <w:rsid w:val="00F57B59"/>
    <w:pPr>
      <w:numPr>
        <w:numId w:val="26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4">
    <w:name w:val="List Number 4"/>
    <w:basedOn w:val="Normal"/>
    <w:rsid w:val="00F57B59"/>
    <w:pPr>
      <w:numPr>
        <w:numId w:val="27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5">
    <w:name w:val="List Number 5"/>
    <w:basedOn w:val="Normal"/>
    <w:rsid w:val="00F57B59"/>
    <w:pPr>
      <w:numPr>
        <w:numId w:val="28"/>
      </w:numPr>
      <w:suppressAutoHyphens w:val="0"/>
    </w:pPr>
    <w:rPr>
      <w:rFonts w:ascii="Arial" w:hAnsi="Arial"/>
      <w:sz w:val="18"/>
      <w:szCs w:val="20"/>
      <w:lang w:eastAsia="en-US"/>
    </w:rPr>
  </w:style>
  <w:style w:type="character" w:styleId="zlenenKpr">
    <w:name w:val="FollowedHyperlink"/>
    <w:basedOn w:val="VarsaylanParagrafYazTipi"/>
    <w:rsid w:val="00F57B59"/>
    <w:rPr>
      <w:color w:val="800080"/>
      <w:u w:val="single"/>
    </w:rPr>
  </w:style>
  <w:style w:type="paragraph" w:styleId="SonNotMetni">
    <w:name w:val="endnote text"/>
    <w:basedOn w:val="Normal"/>
    <w:link w:val="SonNotMetniChar"/>
    <w:rsid w:val="00F57B59"/>
    <w:pPr>
      <w:suppressAutoHyphens w:val="0"/>
    </w:pPr>
    <w:rPr>
      <w:sz w:val="20"/>
      <w:szCs w:val="20"/>
      <w:lang w:eastAsia="en-US"/>
    </w:rPr>
  </w:style>
  <w:style w:type="character" w:customStyle="1" w:styleId="SonNotMetniChar">
    <w:name w:val="Son Not Metni Char"/>
    <w:basedOn w:val="VarsaylanParagrafYazTipi"/>
    <w:link w:val="SonNotMetni"/>
    <w:rsid w:val="00F57B59"/>
  </w:style>
  <w:style w:type="character" w:styleId="SonNotBavurusu">
    <w:name w:val="endnote reference"/>
    <w:basedOn w:val="VarsaylanParagrafYazTipi"/>
    <w:rsid w:val="00F57B59"/>
    <w:rPr>
      <w:vertAlign w:val="superscript"/>
    </w:rPr>
  </w:style>
  <w:style w:type="paragraph" w:styleId="DipnotMetni">
    <w:name w:val="footnote text"/>
    <w:basedOn w:val="Normal"/>
    <w:link w:val="DipnotMetniChar"/>
    <w:rsid w:val="00F57B59"/>
    <w:pPr>
      <w:suppressAutoHyphens w:val="0"/>
    </w:pPr>
    <w:rPr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rsid w:val="00F57B59"/>
  </w:style>
  <w:style w:type="character" w:styleId="DipnotBavurusu">
    <w:name w:val="footnote reference"/>
    <w:basedOn w:val="VarsaylanParagrafYazTipi"/>
    <w:rsid w:val="00F57B59"/>
    <w:rPr>
      <w:vertAlign w:val="superscript"/>
    </w:rPr>
  </w:style>
  <w:style w:type="table" w:styleId="TabloKlavuzu">
    <w:name w:val="Table Grid"/>
    <w:basedOn w:val="NormalTablo"/>
    <w:rsid w:val="005314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E569A6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CB6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Boğaziçi Üniversitesi</vt:lpstr>
      <vt:lpstr>Boğaziçi Üniversitesi</vt:lpstr>
    </vt:vector>
  </TitlesOfParts>
  <Company>Boun Bilgi Islem Merkezi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Boğaziçi Üniversitesi</dc:title>
  <dc:creator>pc</dc:creator>
  <cp:lastModifiedBy>Tuğçe VURAL</cp:lastModifiedBy>
  <cp:revision>22</cp:revision>
  <cp:lastPrinted>2020-02-12T07:44:00Z</cp:lastPrinted>
  <dcterms:created xsi:type="dcterms:W3CDTF">2020-04-10T15:04:00Z</dcterms:created>
  <dcterms:modified xsi:type="dcterms:W3CDTF">2025-01-24T11:24:00Z</dcterms:modified>
</cp:coreProperties>
</file>